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4FD2" w14:textId="29334086" w:rsidR="00B0346B" w:rsidRDefault="0096628D" w:rsidP="00340152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</w:p>
    <w:p w14:paraId="13475F7F" w14:textId="77777777" w:rsidR="00B0346B" w:rsidRDefault="00B0346B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9C98E6A" w14:textId="77777777" w:rsidR="00B0346B" w:rsidRPr="00340152" w:rsidRDefault="00B0346B" w:rsidP="00FC46A5">
      <w:pPr>
        <w:autoSpaceDE w:val="0"/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8A98AEA" w14:textId="77777777" w:rsidR="00FC46A5" w:rsidRPr="00340152" w:rsidRDefault="00FC46A5" w:rsidP="00340152">
      <w:pPr>
        <w:autoSpaceDE w:val="0"/>
        <w:ind w:left="708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1699034"/>
      <w:r w:rsidRPr="00340152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5B42FEE9" w14:textId="77777777" w:rsidR="00FC46A5" w:rsidRPr="00340152" w:rsidRDefault="00FC46A5" w:rsidP="00FC46A5">
      <w:pPr>
        <w:autoSpaceDE w:val="0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343A0A8F" w14:textId="415102E4" w:rsidR="00FC46A5" w:rsidRPr="00340152" w:rsidRDefault="00FC46A5" w:rsidP="00CC59CE">
      <w:pPr>
        <w:autoSpaceDE w:val="0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 xml:space="preserve">Domanda di partecipazione alla 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>selezione per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il percorso formativo </w:t>
      </w:r>
      <w:r w:rsidR="00340152" w:rsidRPr="00340152">
        <w:rPr>
          <w:rFonts w:asciiTheme="minorHAnsi" w:hAnsiTheme="minorHAnsi" w:cstheme="minorHAnsi"/>
          <w:b/>
          <w:sz w:val="24"/>
          <w:szCs w:val="24"/>
        </w:rPr>
        <w:t>SNODI FORMATIVI AI</w:t>
      </w:r>
      <w:r w:rsidR="00CC59CE" w:rsidRPr="00340152">
        <w:rPr>
          <w:rFonts w:asciiTheme="minorHAnsi" w:hAnsiTheme="minorHAnsi" w:cstheme="minorHAnsi"/>
          <w:b/>
          <w:sz w:val="24"/>
          <w:szCs w:val="24"/>
        </w:rPr>
        <w:t xml:space="preserve"> RUOLO</w:t>
      </w:r>
      <w:r w:rsidRPr="00340152">
        <w:rPr>
          <w:rFonts w:asciiTheme="minorHAnsi" w:hAnsiTheme="minorHAnsi" w:cstheme="minorHAnsi"/>
          <w:b/>
          <w:sz w:val="24"/>
          <w:szCs w:val="24"/>
        </w:rPr>
        <w:t xml:space="preserve"> DI </w:t>
      </w:r>
      <w:r w:rsidR="00B52364">
        <w:rPr>
          <w:rFonts w:asciiTheme="minorHAnsi" w:hAnsiTheme="minorHAnsi" w:cstheme="minorHAnsi"/>
          <w:b/>
          <w:sz w:val="24"/>
          <w:szCs w:val="24"/>
        </w:rPr>
        <w:t>TUTOR</w:t>
      </w:r>
    </w:p>
    <w:p w14:paraId="31B3E897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DEEBE1F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2B00A03A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520F994D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3B78FCB5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2B838E83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340152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340152">
        <w:rPr>
          <w:rFonts w:asciiTheme="minorHAnsi" w:hAnsiTheme="minorHAnsi" w:cstheme="minorHAnsi"/>
          <w:sz w:val="24"/>
          <w:szCs w:val="24"/>
        </w:rPr>
        <w:t>. _____________________</w:t>
      </w:r>
    </w:p>
    <w:p w14:paraId="70FEFA80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indirizzo E-Mail ________________________________________________________</w:t>
      </w:r>
    </w:p>
    <w:p w14:paraId="00DCE236" w14:textId="01095B16" w:rsidR="00FC46A5" w:rsidRPr="00340152" w:rsidRDefault="00FC46A5" w:rsidP="00FC46A5">
      <w:pPr>
        <w:autoSpaceDE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in servizio presso ____________________________ con la qualifica di _____________________</w:t>
      </w:r>
    </w:p>
    <w:p w14:paraId="34DEDFB3" w14:textId="77777777" w:rsidR="00FC46A5" w:rsidRPr="00340152" w:rsidRDefault="00FC46A5" w:rsidP="00FC46A5">
      <w:pPr>
        <w:autoSpaceDE w:val="0"/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6538A4B4" w14:textId="2ABE6DA3" w:rsidR="00FC46A5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Di partecipare alla selezione per l’attribuzione dell’incarico di </w:t>
      </w:r>
      <w:r w:rsidR="00B52364">
        <w:rPr>
          <w:rFonts w:asciiTheme="minorHAnsi" w:hAnsiTheme="minorHAnsi" w:cstheme="minorHAnsi"/>
          <w:sz w:val="24"/>
          <w:szCs w:val="24"/>
        </w:rPr>
        <w:t>TUTOR</w:t>
      </w:r>
      <w:r w:rsidRPr="00340152">
        <w:rPr>
          <w:rFonts w:asciiTheme="minorHAnsi" w:hAnsiTheme="minorHAnsi" w:cstheme="minorHAnsi"/>
          <w:sz w:val="24"/>
          <w:szCs w:val="24"/>
        </w:rPr>
        <w:t xml:space="preserve"> relativamente al progetto di cui sopra nei moduli:</w:t>
      </w:r>
    </w:p>
    <w:p w14:paraId="7DDBDBE0" w14:textId="77777777" w:rsidR="00340152" w:rsidRPr="00340152" w:rsidRDefault="00340152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564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6445"/>
        <w:gridCol w:w="851"/>
        <w:gridCol w:w="1134"/>
      </w:tblGrid>
      <w:tr w:rsidR="009E3016" w:rsidRPr="00340152" w14:paraId="1D0B704A" w14:textId="77777777" w:rsidTr="009E3016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77777777" w:rsidR="009E3016" w:rsidRPr="00340152" w:rsidRDefault="009E3016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</w:rPr>
              <w:t>Barrare per selezionare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7777777" w:rsidR="009E3016" w:rsidRPr="00340152" w:rsidRDefault="009E3016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</w:rPr>
              <w:t>Modulo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9EA383E" w14:textId="77777777" w:rsidR="009E3016" w:rsidRPr="00340152" w:rsidRDefault="009E3016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  <w:t>N° 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7C9FCD" w14:textId="77777777" w:rsidR="009E3016" w:rsidRPr="00340152" w:rsidRDefault="009E3016" w:rsidP="00BE3B3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</w:pPr>
            <w:r w:rsidRPr="00340152">
              <w:rPr>
                <w:rFonts w:asciiTheme="minorHAnsi" w:hAnsiTheme="minorHAnsi" w:cstheme="minorHAnsi"/>
                <w:b/>
                <w:bCs/>
                <w:color w:val="333333"/>
                <w:lang w:eastAsia="ar-SA"/>
              </w:rPr>
              <w:t>Preferenza</w:t>
            </w:r>
          </w:p>
        </w:tc>
      </w:tr>
      <w:tr w:rsidR="009E3016" w:rsidRPr="00340152" w14:paraId="5F007488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143DEE66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2211AA58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676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4A00F6E8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3732D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E66328" w14:textId="4BFB123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5C4" w14:textId="1AC0A4C6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24A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6F79BDDB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1481B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F2F9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122" w14:textId="6B7DF93F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7A8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16B9468A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9D9EC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8A181D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674" w14:textId="5ACFE45D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1B3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3EC742A7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D8714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13C875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9A" w14:textId="7478B500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B75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664D47BF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19C6C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AACD0D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244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CAD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74FE5957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C64E7E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BE0505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B6F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CAA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3E8452A4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658AA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74478D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C53D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86E8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1C92CE70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327AE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F630B3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1D9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E30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3E17F03E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65E9A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681176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BB3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814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7DA4B333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194D4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4745C8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F68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C3F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49FBBECD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BB552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E7E620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393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219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190459A3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39085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5C1430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2F0E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013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3304225F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F88CC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5FD7FF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1BF6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3C4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0B9DD43E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76AE2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BC27CE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385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E8E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59563071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651EC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C1834E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67F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3D6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7BAE9E81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D47E0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0B3AA2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606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0AF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1005B57D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3BF42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CD45AF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0A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000D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73CB9721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029D1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21139C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BF7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29B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E3016" w:rsidRPr="00340152" w14:paraId="3C7D8AB1" w14:textId="77777777" w:rsidTr="009E3016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1D2E2" w14:textId="77777777" w:rsidR="009E3016" w:rsidRPr="00340152" w:rsidRDefault="009E3016" w:rsidP="00BE3B3A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B418B7" w14:textId="77777777" w:rsidR="009E3016" w:rsidRPr="00340152" w:rsidRDefault="009E3016" w:rsidP="00BE3B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4E9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BF03" w14:textId="77777777" w:rsidR="009E3016" w:rsidRPr="00340152" w:rsidRDefault="009E3016" w:rsidP="00BE3B3A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15BD1F1F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35FA69B" w14:textId="77777777" w:rsidR="00FC46A5" w:rsidRPr="00340152" w:rsidRDefault="00FC46A5" w:rsidP="00FC46A5">
      <w:pPr>
        <w:autoSpaceDE w:val="0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       (N.B.: BARRARE LA CASELLA DI SCELTA PER PARTECIPARE – INSERIRE IL NUMERO DI PREFERENZA)</w:t>
      </w:r>
    </w:p>
    <w:p w14:paraId="57874094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AC5576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40152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7FB75BB0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340152">
        <w:rPr>
          <w:rFonts w:asciiTheme="minorHAnsi" w:hAnsiTheme="minorHAnsi" w:cstheme="minorHAnsi"/>
          <w:b/>
          <w:sz w:val="24"/>
          <w:szCs w:val="24"/>
        </w:rPr>
        <w:t>dichiara</w:t>
      </w:r>
      <w:r w:rsidRPr="00340152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38457B94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 preso visione delle condizioni previste dal bando</w:t>
      </w:r>
    </w:p>
    <w:p w14:paraId="5CA2B45B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essere in godimento dei diritti politici</w:t>
      </w:r>
    </w:p>
    <w:p w14:paraId="68EDEDDC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14:paraId="0ACAF2DB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26D37E8C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 xml:space="preserve">di non avere procedimenti penali pendenti, ovvero di avere i seguenti procedimenti penali pendenti : </w:t>
      </w:r>
    </w:p>
    <w:p w14:paraId="1AAA832C" w14:textId="77777777" w:rsidR="00FC46A5" w:rsidRPr="00340152" w:rsidRDefault="00FC46A5" w:rsidP="00FC46A5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1A76FF4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impegnarsi a documentare puntualmente tutta l’attività svolta</w:t>
      </w:r>
    </w:p>
    <w:p w14:paraId="622D48BF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essere disponibile ad adattarsi al calendario definito dal Gruppo Operativo di Piano</w:t>
      </w:r>
    </w:p>
    <w:p w14:paraId="7E4CB96D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607275F8" w14:textId="77777777" w:rsidR="00FC46A5" w:rsidRPr="00340152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340152">
        <w:rPr>
          <w:rFonts w:asciiTheme="minorHAnsi" w:hAnsiTheme="minorHAnsi" w:cstheme="minorHAnsi"/>
        </w:rPr>
        <w:t>di avere la competenza informatica l’uso della piattaforma on line “Gestione progetti PON scuola”</w:t>
      </w:r>
    </w:p>
    <w:p w14:paraId="2224902D" w14:textId="77777777" w:rsidR="00FC46A5" w:rsidRPr="00340152" w:rsidRDefault="00FC46A5" w:rsidP="00FC46A5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6FBBC318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11386B21" w14:textId="77777777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3C728AC2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Documento di identità in fotocopia</w:t>
      </w:r>
    </w:p>
    <w:p w14:paraId="1142100B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Allegato B (griglia di valutazione) </w:t>
      </w:r>
    </w:p>
    <w:p w14:paraId="2E6E2820" w14:textId="77777777" w:rsidR="00FC46A5" w:rsidRPr="00340152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Curriculum Vitae</w:t>
      </w:r>
    </w:p>
    <w:p w14:paraId="53061AF5" w14:textId="77777777" w:rsidR="00FC46A5" w:rsidRPr="00340152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2C44FFD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40152">
        <w:rPr>
          <w:rFonts w:asciiTheme="minorHAnsi" w:hAnsiTheme="minorHAnsi" w:cstheme="minorHAnsi"/>
          <w:sz w:val="24"/>
          <w:szCs w:val="24"/>
        </w:rPr>
        <w:t xml:space="preserve">N.B.: </w:t>
      </w:r>
      <w:r w:rsidRPr="00340152">
        <w:rPr>
          <w:rFonts w:asciiTheme="minorHAnsi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3C476AA6" w14:textId="77777777" w:rsidR="00B61594" w:rsidRPr="00340152" w:rsidRDefault="00B61594" w:rsidP="00340152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71204247" w14:textId="7FE62C88" w:rsidR="00B61594" w:rsidRPr="00340152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7D9BA09D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566DACEE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</w:p>
    <w:p w14:paraId="48901714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</w:p>
    <w:p w14:paraId="5AD23454" w14:textId="77777777" w:rsidR="00B61594" w:rsidRPr="00340152" w:rsidRDefault="00B61594" w:rsidP="00B61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D2E6118" w14:textId="77777777" w:rsidR="00B61594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6E17EF50" w14:textId="1AD324EB" w:rsidR="00FC46A5" w:rsidRPr="00340152" w:rsidRDefault="00B61594" w:rsidP="00B61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340152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11DA81C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326195C" w14:textId="017A2EE2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lastRenderedPageBreak/>
        <w:t>Il/la sottoscritto/a, ai sensi della legge 196/03 e successivo GDPR679/2016, autorizza l’istituto _________________al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  <w:r w:rsidR="00340152">
        <w:rPr>
          <w:rFonts w:asciiTheme="minorHAnsi" w:hAnsiTheme="minorHAnsi" w:cstheme="minorHAnsi"/>
          <w:sz w:val="24"/>
          <w:szCs w:val="24"/>
        </w:rPr>
        <w:t xml:space="preserve"> </w:t>
      </w:r>
      <w:r w:rsidRPr="00340152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340152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340152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0152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p w14:paraId="7E1B1492" w14:textId="77777777" w:rsidR="000927AC" w:rsidRPr="00340152" w:rsidRDefault="000927AC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927AC" w:rsidRPr="00340152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DAA4" w14:textId="77777777" w:rsidR="00346BED" w:rsidRDefault="00346BED">
      <w:r>
        <w:separator/>
      </w:r>
    </w:p>
  </w:endnote>
  <w:endnote w:type="continuationSeparator" w:id="0">
    <w:p w14:paraId="1B21B46B" w14:textId="77777777" w:rsidR="00346BED" w:rsidRDefault="0034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CC65" w14:textId="77777777" w:rsidR="00346BED" w:rsidRDefault="00346BED">
      <w:r>
        <w:separator/>
      </w:r>
    </w:p>
  </w:footnote>
  <w:footnote w:type="continuationSeparator" w:id="0">
    <w:p w14:paraId="0458D11B" w14:textId="77777777" w:rsidR="00346BED" w:rsidRDefault="0034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1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2"/>
  </w:num>
  <w:num w:numId="7" w16cid:durableId="320961757">
    <w:abstractNumId w:val="9"/>
  </w:num>
  <w:num w:numId="8" w16cid:durableId="527791315">
    <w:abstractNumId w:val="28"/>
  </w:num>
  <w:num w:numId="9" w16cid:durableId="693112086">
    <w:abstractNumId w:val="25"/>
  </w:num>
  <w:num w:numId="10" w16cid:durableId="1838380322">
    <w:abstractNumId w:val="15"/>
  </w:num>
  <w:num w:numId="11" w16cid:durableId="1461151839">
    <w:abstractNumId w:val="42"/>
  </w:num>
  <w:num w:numId="12" w16cid:durableId="1154950419">
    <w:abstractNumId w:val="39"/>
  </w:num>
  <w:num w:numId="13" w16cid:durableId="470903070">
    <w:abstractNumId w:val="23"/>
  </w:num>
  <w:num w:numId="14" w16cid:durableId="124734704">
    <w:abstractNumId w:val="17"/>
  </w:num>
  <w:num w:numId="15" w16cid:durableId="455832274">
    <w:abstractNumId w:val="26"/>
  </w:num>
  <w:num w:numId="16" w16cid:durableId="1708555802">
    <w:abstractNumId w:val="5"/>
  </w:num>
  <w:num w:numId="17" w16cid:durableId="1460490128">
    <w:abstractNumId w:val="34"/>
  </w:num>
  <w:num w:numId="18" w16cid:durableId="965310642">
    <w:abstractNumId w:val="24"/>
  </w:num>
  <w:num w:numId="19" w16cid:durableId="181016513">
    <w:abstractNumId w:val="35"/>
  </w:num>
  <w:num w:numId="20" w16cid:durableId="902134030">
    <w:abstractNumId w:val="20"/>
  </w:num>
  <w:num w:numId="21" w16cid:durableId="1244561181">
    <w:abstractNumId w:val="11"/>
  </w:num>
  <w:num w:numId="22" w16cid:durableId="678771423">
    <w:abstractNumId w:val="40"/>
  </w:num>
  <w:num w:numId="23" w16cid:durableId="1845778767">
    <w:abstractNumId w:val="10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7"/>
  </w:num>
  <w:num w:numId="27" w16cid:durableId="300695580">
    <w:abstractNumId w:val="4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9"/>
  </w:num>
  <w:num w:numId="31" w16cid:durableId="5719752">
    <w:abstractNumId w:val="14"/>
  </w:num>
  <w:num w:numId="32" w16cid:durableId="888300677">
    <w:abstractNumId w:val="32"/>
  </w:num>
  <w:num w:numId="33" w16cid:durableId="746540458">
    <w:abstractNumId w:val="18"/>
  </w:num>
  <w:num w:numId="34" w16cid:durableId="832912483">
    <w:abstractNumId w:val="36"/>
  </w:num>
  <w:num w:numId="35" w16cid:durableId="1819959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9"/>
  </w:num>
  <w:num w:numId="37" w16cid:durableId="2033845949">
    <w:abstractNumId w:val="16"/>
  </w:num>
  <w:num w:numId="38" w16cid:durableId="1603566737">
    <w:abstractNumId w:val="44"/>
  </w:num>
  <w:num w:numId="39" w16cid:durableId="996029403">
    <w:abstractNumId w:val="30"/>
  </w:num>
  <w:num w:numId="40" w16cid:durableId="254751692">
    <w:abstractNumId w:val="41"/>
  </w:num>
  <w:num w:numId="41" w16cid:durableId="585727618">
    <w:abstractNumId w:val="31"/>
  </w:num>
  <w:num w:numId="42" w16cid:durableId="933246249">
    <w:abstractNumId w:val="7"/>
  </w:num>
  <w:num w:numId="43" w16cid:durableId="706375724">
    <w:abstractNumId w:val="13"/>
  </w:num>
  <w:num w:numId="44" w16cid:durableId="20947370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5819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11921557">
    <w:abstractNumId w:val="37"/>
  </w:num>
  <w:num w:numId="47" w16cid:durableId="1763642357">
    <w:abstractNumId w:val="38"/>
  </w:num>
  <w:num w:numId="48" w16cid:durableId="10052064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07260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02F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32F"/>
    <w:rsid w:val="000A19BA"/>
    <w:rsid w:val="000A2C09"/>
    <w:rsid w:val="000A6477"/>
    <w:rsid w:val="000A74CB"/>
    <w:rsid w:val="000A7F5D"/>
    <w:rsid w:val="000B12C5"/>
    <w:rsid w:val="000B480F"/>
    <w:rsid w:val="000B4FF4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5C8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7680D"/>
    <w:rsid w:val="00281A8D"/>
    <w:rsid w:val="00282A21"/>
    <w:rsid w:val="00284FEA"/>
    <w:rsid w:val="002860BF"/>
    <w:rsid w:val="00286C40"/>
    <w:rsid w:val="002932BC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07059"/>
    <w:rsid w:val="00312442"/>
    <w:rsid w:val="0031456B"/>
    <w:rsid w:val="00336F0F"/>
    <w:rsid w:val="00340152"/>
    <w:rsid w:val="00345988"/>
    <w:rsid w:val="0034651C"/>
    <w:rsid w:val="00346820"/>
    <w:rsid w:val="003469AB"/>
    <w:rsid w:val="00346BED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8634A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D18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69C1"/>
    <w:rsid w:val="00497369"/>
    <w:rsid w:val="004A5D71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3B20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336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985"/>
    <w:rsid w:val="00860CF4"/>
    <w:rsid w:val="00865691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6E8C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D43A0"/>
    <w:rsid w:val="008E0DE5"/>
    <w:rsid w:val="008F0F52"/>
    <w:rsid w:val="008F28B1"/>
    <w:rsid w:val="008F3CD8"/>
    <w:rsid w:val="008F7B5F"/>
    <w:rsid w:val="0090455C"/>
    <w:rsid w:val="0090463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3016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46B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2364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D7315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8E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67DBD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TREGI Srl</cp:lastModifiedBy>
  <cp:revision>3</cp:revision>
  <cp:lastPrinted>2017-09-07T10:02:00Z</cp:lastPrinted>
  <dcterms:created xsi:type="dcterms:W3CDTF">2026-05-17T13:49:00Z</dcterms:created>
  <dcterms:modified xsi:type="dcterms:W3CDTF">2026-06-16T09:31:00Z</dcterms:modified>
</cp:coreProperties>
</file>