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B9FCF" w14:textId="2BBB45EF"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C925E4">
        <w:rPr>
          <w:noProof/>
        </w:rPr>
        <w:drawing>
          <wp:inline distT="0" distB="0" distL="0" distR="0" wp14:anchorId="4A76AFD3" wp14:editId="07873E2C">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1439669C" w14:textId="69B0799B" w:rsidR="00A6127E" w:rsidRPr="00DA7448" w:rsidRDefault="00DD1F91" w:rsidP="00C925E4">
      <w:pPr>
        <w:pStyle w:val="Default"/>
        <w:jc w:val="both"/>
        <w:rPr>
          <w:rFonts w:ascii="English111 Adagio BT" w:hAnsi="English111 Adagio BT" w:cs="English111 Adagio BT"/>
        </w:rPr>
      </w:pPr>
      <w:r>
        <w:rPr>
          <w:sz w:val="16"/>
          <w:szCs w:val="16"/>
        </w:rPr>
        <w:t xml:space="preserve">   </w:t>
      </w:r>
      <w:r w:rsidR="00EC3183">
        <w:rPr>
          <w:sz w:val="16"/>
          <w:szCs w:val="16"/>
        </w:rPr>
        <w:t xml:space="preserve">                                                                                                                        </w:t>
      </w:r>
      <w:r>
        <w:rPr>
          <w:sz w:val="16"/>
          <w:szCs w:val="16"/>
        </w:rPr>
        <w:t xml:space="preserve">     </w:t>
      </w:r>
    </w:p>
    <w:p w14:paraId="395E6861" w14:textId="77777777" w:rsidR="0008242F" w:rsidRDefault="0008242F" w:rsidP="00EF6706">
      <w:pPr>
        <w:widowControl w:val="0"/>
        <w:tabs>
          <w:tab w:val="left" w:pos="1733"/>
        </w:tabs>
        <w:autoSpaceDE w:val="0"/>
        <w:autoSpaceDN w:val="0"/>
        <w:ind w:right="284"/>
        <w:rPr>
          <w:rFonts w:ascii="Calibri" w:eastAsia="Calibri" w:hAnsi="Calibri" w:cs="Calibri"/>
          <w:b/>
          <w:sz w:val="22"/>
          <w:szCs w:val="22"/>
          <w:lang w:eastAsia="en-US"/>
        </w:rPr>
      </w:pPr>
    </w:p>
    <w:p w14:paraId="67695CA3" w14:textId="77777777" w:rsidR="00BA06DC" w:rsidRPr="00857D38" w:rsidRDefault="00BA06DC" w:rsidP="00BA06DC">
      <w:pPr>
        <w:ind w:right="8"/>
        <w:jc w:val="center"/>
        <w:rPr>
          <w:rFonts w:asciiTheme="minorHAnsi" w:hAnsiTheme="minorHAnsi" w:cstheme="minorHAnsi"/>
        </w:rPr>
      </w:pPr>
      <w:r w:rsidRPr="00857D38">
        <w:rPr>
          <w:rFonts w:asciiTheme="minorHAnsi" w:hAnsiTheme="minorHAnsi" w:cstheme="minorHAnsi"/>
        </w:rPr>
        <w:t>MINISTERO DELL’ISTRUZIONE E DEL MERITO UFFICIO SCOLASTICO REGIONALE PER IL LAZIO Istituto</w:t>
      </w:r>
    </w:p>
    <w:p w14:paraId="5013B587" w14:textId="77777777" w:rsidR="00BA06DC" w:rsidRPr="00857D38" w:rsidRDefault="00BA06DC" w:rsidP="00BA06DC">
      <w:pPr>
        <w:ind w:left="198" w:right="8"/>
        <w:jc w:val="center"/>
        <w:rPr>
          <w:rFonts w:asciiTheme="minorHAnsi" w:hAnsiTheme="minorHAnsi" w:cstheme="minorHAnsi"/>
        </w:rPr>
      </w:pPr>
      <w:r w:rsidRPr="00857D38">
        <w:rPr>
          <w:rFonts w:asciiTheme="minorHAnsi" w:hAnsiTheme="minorHAnsi" w:cstheme="minorHAnsi"/>
        </w:rPr>
        <w:t xml:space="preserve">Comprensivo “VIA DELLE CARINE” Via Delle Carine, 2 - 00184 Roma </w:t>
      </w:r>
    </w:p>
    <w:p w14:paraId="1F27CD7E" w14:textId="77777777" w:rsidR="00BA06DC" w:rsidRPr="00857D38" w:rsidRDefault="00BA06DC" w:rsidP="00BA06DC">
      <w:pPr>
        <w:ind w:left="198" w:right="8"/>
        <w:jc w:val="center"/>
        <w:rPr>
          <w:rFonts w:asciiTheme="minorHAnsi" w:hAnsiTheme="minorHAnsi" w:cstheme="minorHAnsi"/>
        </w:rPr>
      </w:pPr>
      <w:r w:rsidRPr="00857D38">
        <w:rPr>
          <w:rFonts w:asciiTheme="minorHAnsi" w:hAnsiTheme="minorHAnsi" w:cstheme="minorHAnsi"/>
        </w:rPr>
        <w:t>Tel. 06/4743873 Fax 06/47886868</w:t>
      </w:r>
    </w:p>
    <w:p w14:paraId="55031F42" w14:textId="77777777" w:rsidR="00BA06DC" w:rsidRPr="00857D38" w:rsidRDefault="00BA06DC" w:rsidP="00BA06DC">
      <w:pPr>
        <w:ind w:left="1458" w:right="8" w:firstLine="110"/>
        <w:jc w:val="center"/>
        <w:rPr>
          <w:rFonts w:asciiTheme="minorHAnsi" w:hAnsiTheme="minorHAnsi" w:cstheme="minorHAnsi"/>
          <w:lang w:val="en-GB"/>
        </w:rPr>
      </w:pPr>
      <w:r w:rsidRPr="00857D38">
        <w:rPr>
          <w:rFonts w:asciiTheme="minorHAnsi" w:hAnsiTheme="minorHAnsi" w:cstheme="minorHAnsi"/>
        </w:rPr>
        <w:t xml:space="preserve">Cod. Mec. RMIC8D6009 Distretto Scolastico IX - Cod. </w:t>
      </w:r>
      <w:r w:rsidRPr="00857D38">
        <w:rPr>
          <w:rFonts w:asciiTheme="minorHAnsi" w:hAnsiTheme="minorHAnsi" w:cstheme="minorHAnsi"/>
          <w:lang w:val="en-GB"/>
        </w:rPr>
        <w:t>Fisc. 97713340582 http://www.istitutoviadellecarine.edu.it - email rmic8d6009@istruzione.it</w:t>
      </w:r>
    </w:p>
    <w:p w14:paraId="73D30190" w14:textId="77777777" w:rsidR="00BA06DC" w:rsidRPr="00857D38" w:rsidRDefault="00BA06DC" w:rsidP="00BA06DC">
      <w:pPr>
        <w:widowControl w:val="0"/>
        <w:tabs>
          <w:tab w:val="left" w:pos="1733"/>
        </w:tabs>
        <w:autoSpaceDE w:val="0"/>
        <w:autoSpaceDN w:val="0"/>
        <w:ind w:right="284"/>
        <w:jc w:val="center"/>
        <w:rPr>
          <w:rStyle w:val="Collegamentoipertestuale"/>
          <w:rFonts w:asciiTheme="minorHAnsi" w:hAnsiTheme="minorHAnsi" w:cstheme="minorHAnsi"/>
        </w:rPr>
      </w:pPr>
      <w:r w:rsidRPr="00857D38">
        <w:rPr>
          <w:rFonts w:asciiTheme="minorHAnsi" w:hAnsiTheme="minorHAnsi" w:cstheme="minorHAnsi"/>
        </w:rPr>
        <w:t xml:space="preserve">PEC </w:t>
      </w:r>
      <w:hyperlink r:id="rId9" w:history="1">
        <w:r w:rsidRPr="00857D38">
          <w:rPr>
            <w:rStyle w:val="Collegamentoipertestuale"/>
            <w:rFonts w:asciiTheme="minorHAnsi" w:hAnsiTheme="minorHAnsi" w:cstheme="minorHAnsi"/>
          </w:rPr>
          <w:t>rmic8d6009@pec.istruzione.it</w:t>
        </w:r>
      </w:hyperlink>
    </w:p>
    <w:p w14:paraId="00EFE24F" w14:textId="77777777" w:rsidR="00BA06DC" w:rsidRDefault="00BA06DC" w:rsidP="00BA06DC">
      <w:pPr>
        <w:widowControl w:val="0"/>
        <w:tabs>
          <w:tab w:val="left" w:pos="1733"/>
        </w:tabs>
        <w:autoSpaceDE w:val="0"/>
        <w:autoSpaceDN w:val="0"/>
        <w:ind w:right="284"/>
        <w:jc w:val="center"/>
        <w:rPr>
          <w:rStyle w:val="Collegamentoipertestuale"/>
          <w:rFonts w:asciiTheme="minorHAnsi" w:hAnsiTheme="minorHAnsi" w:cstheme="minorHAnsi"/>
        </w:rPr>
      </w:pPr>
    </w:p>
    <w:p w14:paraId="6CA30260" w14:textId="632CCF8C" w:rsidR="00BA06DC" w:rsidRDefault="00BA06DC" w:rsidP="00BA06DC">
      <w:pPr>
        <w:pStyle w:val="Default"/>
        <w:jc w:val="right"/>
        <w:rPr>
          <w:rFonts w:ascii="Calibri" w:eastAsia="Calibri" w:hAnsi="Calibri" w:cs="Calibri"/>
          <w:bCs/>
          <w:lang w:eastAsia="en-US"/>
        </w:rPr>
      </w:pPr>
      <w:r w:rsidRPr="00A67153">
        <w:rPr>
          <w:rFonts w:ascii="Calibri" w:hAnsi="Calibri" w:cs="Calibri"/>
          <w:b/>
          <w:bCs/>
          <w:sz w:val="22"/>
          <w:szCs w:val="22"/>
        </w:rPr>
        <w:t>Agli Atti</w:t>
      </w:r>
    </w:p>
    <w:p w14:paraId="2B045A88" w14:textId="77C5472E" w:rsidR="00691032" w:rsidRPr="00C925E4" w:rsidRDefault="00691032" w:rsidP="00EF6706">
      <w:pPr>
        <w:widowControl w:val="0"/>
        <w:tabs>
          <w:tab w:val="left" w:pos="1733"/>
        </w:tabs>
        <w:autoSpaceDE w:val="0"/>
        <w:autoSpaceDN w:val="0"/>
        <w:ind w:right="284"/>
        <w:rPr>
          <w:rFonts w:ascii="Calibri" w:eastAsia="Calibri" w:hAnsi="Calibri" w:cs="Calibri"/>
          <w:b/>
          <w:i/>
          <w:iCs/>
          <w:sz w:val="22"/>
          <w:szCs w:val="22"/>
          <w:lang w:eastAsia="en-US"/>
        </w:rPr>
      </w:pPr>
    </w:p>
    <w:p w14:paraId="66A6B6EB" w14:textId="77777777" w:rsidR="00AB3EF6" w:rsidRDefault="00691032" w:rsidP="00C925E4">
      <w:pPr>
        <w:widowControl w:val="0"/>
        <w:tabs>
          <w:tab w:val="left" w:pos="1733"/>
        </w:tabs>
        <w:autoSpaceDE w:val="0"/>
        <w:autoSpaceDN w:val="0"/>
        <w:ind w:right="284"/>
        <w:rPr>
          <w:rFonts w:ascii="Calibri" w:eastAsia="Calibri" w:hAnsi="Calibri" w:cs="Calibri"/>
          <w:b/>
          <w:sz w:val="24"/>
          <w:szCs w:val="24"/>
          <w:lang w:eastAsia="en-US"/>
        </w:rPr>
      </w:pPr>
      <w:r w:rsidRPr="00596298">
        <w:rPr>
          <w:rFonts w:ascii="Calibri" w:eastAsia="Calibri" w:hAnsi="Calibri" w:cs="Calibri"/>
          <w:b/>
          <w:sz w:val="24"/>
          <w:szCs w:val="24"/>
          <w:lang w:eastAsia="en-US"/>
        </w:rPr>
        <w:t xml:space="preserve">AVVISO INTERNO AI SENSI DELL’ART. </w:t>
      </w:r>
      <w:r w:rsidR="00EF6706" w:rsidRPr="00596298">
        <w:rPr>
          <w:rFonts w:ascii="Calibri" w:eastAsia="Calibri" w:hAnsi="Calibri" w:cs="Calibri"/>
          <w:b/>
          <w:sz w:val="24"/>
          <w:szCs w:val="24"/>
          <w:lang w:eastAsia="en-US"/>
        </w:rPr>
        <w:t>45</w:t>
      </w:r>
      <w:r w:rsidRPr="00596298">
        <w:rPr>
          <w:rFonts w:ascii="Calibri" w:eastAsia="Calibri" w:hAnsi="Calibri" w:cs="Calibri"/>
          <w:b/>
          <w:sz w:val="24"/>
          <w:szCs w:val="24"/>
          <w:lang w:eastAsia="en-US"/>
        </w:rPr>
        <w:t xml:space="preserve"> DEL CCNL PER LA SELEZIONE DI </w:t>
      </w:r>
    </w:p>
    <w:p w14:paraId="192DEFEF" w14:textId="0DB43380" w:rsidR="00AB3EF6" w:rsidRDefault="00691032" w:rsidP="00C925E4">
      <w:pPr>
        <w:widowControl w:val="0"/>
        <w:tabs>
          <w:tab w:val="left" w:pos="1733"/>
        </w:tabs>
        <w:autoSpaceDE w:val="0"/>
        <w:autoSpaceDN w:val="0"/>
        <w:ind w:right="284"/>
        <w:rPr>
          <w:rFonts w:ascii="Calibri" w:eastAsia="Calibri" w:hAnsi="Calibri" w:cs="Calibri"/>
          <w:b/>
          <w:sz w:val="24"/>
          <w:szCs w:val="24"/>
          <w:lang w:eastAsia="en-US"/>
        </w:rPr>
      </w:pPr>
      <w:r w:rsidRPr="00596298">
        <w:rPr>
          <w:rFonts w:ascii="Calibri" w:eastAsia="Calibri" w:hAnsi="Calibri" w:cs="Calibri"/>
          <w:b/>
          <w:sz w:val="24"/>
          <w:szCs w:val="24"/>
          <w:lang w:eastAsia="en-US"/>
        </w:rPr>
        <w:t xml:space="preserve">DOCENTI COSTITUENTI </w:t>
      </w:r>
      <w:r w:rsidR="00D557AA" w:rsidRPr="00596298">
        <w:rPr>
          <w:rFonts w:ascii="Calibri" w:eastAsia="Calibri" w:hAnsi="Calibri" w:cs="Calibri"/>
          <w:b/>
          <w:sz w:val="24"/>
          <w:szCs w:val="24"/>
          <w:lang w:eastAsia="en-US"/>
        </w:rPr>
        <w:t>IL</w:t>
      </w:r>
      <w:r w:rsidR="00D557AA">
        <w:rPr>
          <w:rFonts w:ascii="Calibri" w:eastAsia="Calibri" w:hAnsi="Calibri" w:cs="Calibri"/>
          <w:b/>
          <w:sz w:val="24"/>
          <w:szCs w:val="24"/>
          <w:lang w:eastAsia="en-US"/>
        </w:rPr>
        <w:t xml:space="preserve"> “</w:t>
      </w:r>
      <w:r w:rsidR="00EF6706" w:rsidRPr="00596298">
        <w:rPr>
          <w:rFonts w:ascii="Calibri" w:eastAsia="Calibri" w:hAnsi="Calibri" w:cs="Calibri"/>
          <w:b/>
          <w:sz w:val="24"/>
          <w:szCs w:val="24"/>
          <w:lang w:eastAsia="en-US"/>
        </w:rPr>
        <w:t xml:space="preserve">GRUPPO DI </w:t>
      </w:r>
      <w:r w:rsidR="00EE60C5" w:rsidRPr="00596298">
        <w:rPr>
          <w:rFonts w:ascii="Calibri" w:eastAsia="Calibri" w:hAnsi="Calibri" w:cs="Calibri"/>
          <w:b/>
          <w:sz w:val="24"/>
          <w:szCs w:val="24"/>
          <w:lang w:eastAsia="en-US"/>
        </w:rPr>
        <w:t>LAVORO</w:t>
      </w:r>
      <w:r w:rsidR="00172376" w:rsidRPr="00172376">
        <w:rPr>
          <w:rFonts w:ascii="Calibri" w:hAnsi="Calibri" w:cs="Calibri"/>
          <w:b/>
          <w:bCs/>
          <w:color w:val="000000"/>
          <w:sz w:val="24"/>
          <w:szCs w:val="24"/>
        </w:rPr>
        <w:t xml:space="preserve"> STEM E MULTILINGUIS</w:t>
      </w:r>
      <w:r w:rsidR="00AB3EF6">
        <w:rPr>
          <w:rFonts w:ascii="Calibri" w:hAnsi="Calibri" w:cs="Calibri"/>
          <w:b/>
          <w:bCs/>
          <w:color w:val="000000"/>
          <w:sz w:val="24"/>
          <w:szCs w:val="24"/>
        </w:rPr>
        <w:t>MO ALUNNI”</w:t>
      </w:r>
      <w:r w:rsidR="00172376" w:rsidRPr="00596298">
        <w:rPr>
          <w:rFonts w:ascii="Calibri" w:eastAsia="Calibri" w:hAnsi="Calibri" w:cs="Calibri"/>
          <w:b/>
          <w:sz w:val="24"/>
          <w:szCs w:val="24"/>
          <w:lang w:eastAsia="en-US"/>
        </w:rPr>
        <w:t xml:space="preserve"> </w:t>
      </w:r>
      <w:r w:rsidR="00AB3EF6">
        <w:rPr>
          <w:rFonts w:ascii="Calibri" w:eastAsia="Calibri" w:hAnsi="Calibri" w:cs="Calibri"/>
          <w:b/>
          <w:sz w:val="24"/>
          <w:szCs w:val="24"/>
          <w:lang w:eastAsia="en-US"/>
        </w:rPr>
        <w:t>(INTERVENTO A)</w:t>
      </w:r>
    </w:p>
    <w:p w14:paraId="52582ADB" w14:textId="77777777" w:rsidR="00AB3EF6" w:rsidRDefault="00172376" w:rsidP="00C925E4">
      <w:pPr>
        <w:widowControl w:val="0"/>
        <w:tabs>
          <w:tab w:val="left" w:pos="1733"/>
        </w:tabs>
        <w:autoSpaceDE w:val="0"/>
        <w:autoSpaceDN w:val="0"/>
        <w:ind w:right="284"/>
        <w:rPr>
          <w:rFonts w:ascii="Calibri" w:eastAsia="Calibri" w:hAnsi="Calibri" w:cs="Calibri"/>
          <w:b/>
          <w:sz w:val="24"/>
          <w:szCs w:val="24"/>
          <w:lang w:eastAsia="en-US"/>
        </w:rPr>
      </w:pPr>
      <w:r>
        <w:rPr>
          <w:rFonts w:ascii="Calibri" w:eastAsia="Calibri" w:hAnsi="Calibri" w:cs="Calibri"/>
          <w:b/>
          <w:sz w:val="24"/>
          <w:szCs w:val="24"/>
          <w:lang w:eastAsia="en-US"/>
        </w:rPr>
        <w:t xml:space="preserve">E </w:t>
      </w:r>
      <w:r w:rsidR="00AB3EF6">
        <w:rPr>
          <w:rFonts w:ascii="Calibri" w:eastAsia="Calibri" w:hAnsi="Calibri" w:cs="Calibri"/>
          <w:b/>
          <w:sz w:val="24"/>
          <w:szCs w:val="24"/>
          <w:lang w:eastAsia="en-US"/>
        </w:rPr>
        <w:t xml:space="preserve">DOCENTI COSTITUENTI </w:t>
      </w:r>
      <w:r>
        <w:rPr>
          <w:rFonts w:ascii="Calibri" w:eastAsia="Calibri" w:hAnsi="Calibri" w:cs="Calibri"/>
          <w:b/>
          <w:sz w:val="24"/>
          <w:szCs w:val="24"/>
          <w:lang w:eastAsia="en-US"/>
        </w:rPr>
        <w:t xml:space="preserve">IL </w:t>
      </w:r>
      <w:r w:rsidR="00AB3EF6">
        <w:rPr>
          <w:rFonts w:ascii="Calibri" w:eastAsia="Calibri" w:hAnsi="Calibri" w:cs="Calibri"/>
          <w:b/>
          <w:sz w:val="24"/>
          <w:szCs w:val="24"/>
          <w:lang w:eastAsia="en-US"/>
        </w:rPr>
        <w:t>“</w:t>
      </w:r>
      <w:r>
        <w:rPr>
          <w:rFonts w:ascii="Calibri" w:eastAsia="Calibri" w:hAnsi="Calibri" w:cs="Calibri"/>
          <w:b/>
          <w:sz w:val="24"/>
          <w:szCs w:val="24"/>
          <w:lang w:eastAsia="en-US"/>
        </w:rPr>
        <w:t xml:space="preserve">GRUPPO DI LAVORO </w:t>
      </w:r>
      <w:r w:rsidR="00EE60C5" w:rsidRPr="00596298">
        <w:rPr>
          <w:rFonts w:ascii="Calibri" w:eastAsia="Calibri" w:hAnsi="Calibri" w:cs="Calibri"/>
          <w:b/>
          <w:sz w:val="24"/>
          <w:szCs w:val="24"/>
          <w:lang w:eastAsia="en-US"/>
        </w:rPr>
        <w:t>MULTILING</w:t>
      </w:r>
      <w:r>
        <w:rPr>
          <w:rFonts w:ascii="Calibri" w:eastAsia="Calibri" w:hAnsi="Calibri" w:cs="Calibri"/>
          <w:b/>
          <w:sz w:val="24"/>
          <w:szCs w:val="24"/>
          <w:lang w:eastAsia="en-US"/>
        </w:rPr>
        <w:t>U</w:t>
      </w:r>
      <w:r w:rsidR="00EE60C5" w:rsidRPr="00596298">
        <w:rPr>
          <w:rFonts w:ascii="Calibri" w:eastAsia="Calibri" w:hAnsi="Calibri" w:cs="Calibri"/>
          <w:b/>
          <w:sz w:val="24"/>
          <w:szCs w:val="24"/>
          <w:lang w:eastAsia="en-US"/>
        </w:rPr>
        <w:t>ISMO DOCENTI</w:t>
      </w:r>
      <w:r w:rsidR="00AB3EF6">
        <w:rPr>
          <w:rFonts w:ascii="Calibri" w:eastAsia="Calibri" w:hAnsi="Calibri" w:cs="Calibri"/>
          <w:b/>
          <w:sz w:val="24"/>
          <w:szCs w:val="24"/>
          <w:lang w:eastAsia="en-US"/>
        </w:rPr>
        <w:t>”</w:t>
      </w:r>
    </w:p>
    <w:p w14:paraId="6648B05C" w14:textId="61C69950" w:rsidR="00691032" w:rsidRPr="00596298" w:rsidRDefault="00AB3EF6" w:rsidP="00C925E4">
      <w:pPr>
        <w:widowControl w:val="0"/>
        <w:tabs>
          <w:tab w:val="left" w:pos="1733"/>
        </w:tabs>
        <w:autoSpaceDE w:val="0"/>
        <w:autoSpaceDN w:val="0"/>
        <w:ind w:right="284"/>
        <w:rPr>
          <w:rFonts w:ascii="Calibri" w:eastAsia="Calibri" w:hAnsi="Calibri" w:cs="Calibri"/>
          <w:b/>
          <w:sz w:val="24"/>
          <w:szCs w:val="24"/>
          <w:lang w:eastAsia="en-US"/>
        </w:rPr>
      </w:pPr>
      <w:r>
        <w:rPr>
          <w:rFonts w:ascii="Calibri" w:eastAsia="Calibri" w:hAnsi="Calibri" w:cs="Calibri"/>
          <w:b/>
          <w:sz w:val="24"/>
          <w:szCs w:val="24"/>
          <w:lang w:eastAsia="en-US"/>
        </w:rPr>
        <w:t xml:space="preserve">(INTERVENTO </w:t>
      </w:r>
      <w:r w:rsidR="00D557AA">
        <w:rPr>
          <w:rFonts w:ascii="Calibri" w:eastAsia="Calibri" w:hAnsi="Calibri" w:cs="Calibri"/>
          <w:b/>
          <w:sz w:val="24"/>
          <w:szCs w:val="24"/>
          <w:lang w:eastAsia="en-US"/>
        </w:rPr>
        <w:t xml:space="preserve">B) </w:t>
      </w:r>
      <w:r w:rsidR="00D557AA" w:rsidRPr="00596298">
        <w:rPr>
          <w:rFonts w:ascii="Calibri" w:eastAsia="Calibri" w:hAnsi="Calibri" w:cs="Calibri"/>
          <w:b/>
          <w:sz w:val="24"/>
          <w:szCs w:val="24"/>
          <w:lang w:eastAsia="en-US"/>
        </w:rPr>
        <w:t>A</w:t>
      </w:r>
      <w:r w:rsidR="00C925E4" w:rsidRPr="00596298">
        <w:rPr>
          <w:rFonts w:ascii="Calibri" w:eastAsia="Calibri" w:hAnsi="Calibri" w:cs="Calibri"/>
          <w:b/>
          <w:sz w:val="24"/>
          <w:szCs w:val="24"/>
          <w:lang w:eastAsia="en-US"/>
        </w:rPr>
        <w:t xml:space="preserve"> </w:t>
      </w:r>
      <w:r w:rsidR="00691032" w:rsidRPr="00596298">
        <w:rPr>
          <w:rFonts w:ascii="Calibri" w:eastAsia="Calibri" w:hAnsi="Calibri" w:cs="Calibri"/>
          <w:b/>
          <w:sz w:val="24"/>
          <w:szCs w:val="24"/>
          <w:lang w:eastAsia="en-US"/>
        </w:rPr>
        <w:t>VALERE SUL PROGETTO</w:t>
      </w:r>
    </w:p>
    <w:p w14:paraId="6A70F602" w14:textId="77777777" w:rsidR="00EF6706" w:rsidRDefault="00EF6706" w:rsidP="00EF6706">
      <w:pPr>
        <w:widowControl w:val="0"/>
        <w:tabs>
          <w:tab w:val="left" w:pos="1733"/>
        </w:tabs>
        <w:autoSpaceDE w:val="0"/>
        <w:autoSpaceDN w:val="0"/>
        <w:ind w:right="284"/>
        <w:rPr>
          <w:rFonts w:ascii="Calibri" w:eastAsia="Calibri" w:hAnsi="Calibri" w:cs="Calibri"/>
          <w:bCs/>
          <w:i/>
          <w:iCs/>
          <w:sz w:val="24"/>
          <w:szCs w:val="24"/>
          <w:lang w:eastAsia="en-US"/>
        </w:rPr>
      </w:pPr>
      <w:bookmarkStart w:id="0" w:name="_Hlk158486486"/>
      <w:r w:rsidRPr="00BA17B5">
        <w:rPr>
          <w:rFonts w:ascii="Calibri" w:eastAsia="Calibri" w:hAnsi="Calibri" w:cs="Calibri"/>
          <w:bCs/>
          <w:i/>
          <w:iCs/>
          <w:sz w:val="24"/>
          <w:szCs w:val="24"/>
          <w:lang w:eastAsia="en-US"/>
        </w:rPr>
        <w:t>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w:t>
      </w:r>
    </w:p>
    <w:p w14:paraId="2DF34D8E" w14:textId="77777777" w:rsidR="00D557AA" w:rsidRPr="00D557AA" w:rsidRDefault="00D557AA" w:rsidP="00EF6706">
      <w:pPr>
        <w:widowControl w:val="0"/>
        <w:tabs>
          <w:tab w:val="left" w:pos="1733"/>
        </w:tabs>
        <w:autoSpaceDE w:val="0"/>
        <w:autoSpaceDN w:val="0"/>
        <w:ind w:right="284"/>
        <w:rPr>
          <w:rFonts w:ascii="Calibri" w:eastAsia="Calibri" w:hAnsi="Calibri" w:cs="Calibri"/>
          <w:bCs/>
          <w:sz w:val="24"/>
          <w:szCs w:val="24"/>
          <w:lang w:eastAsia="en-US"/>
        </w:rPr>
      </w:pPr>
    </w:p>
    <w:bookmarkEnd w:id="0"/>
    <w:p w14:paraId="5F91AB64" w14:textId="77777777" w:rsidR="00611EA4" w:rsidRDefault="00611EA4" w:rsidP="00611EA4">
      <w:pPr>
        <w:autoSpaceDE w:val="0"/>
        <w:autoSpaceDN w:val="0"/>
        <w:adjustRightInd w:val="0"/>
        <w:rPr>
          <w:rFonts w:ascii="Calibri-BoldItalic" w:hAnsi="Calibri-BoldItalic" w:cs="Calibri-BoldItalic"/>
          <w:b/>
          <w:bCs/>
          <w:i/>
          <w:iCs/>
          <w:sz w:val="24"/>
          <w:szCs w:val="24"/>
        </w:rPr>
      </w:pPr>
      <w:r>
        <w:rPr>
          <w:rFonts w:ascii="Calibri-BoldItalic" w:hAnsi="Calibri-BoldItalic" w:cs="Calibri-BoldItalic"/>
          <w:b/>
          <w:bCs/>
          <w:i/>
          <w:iCs/>
          <w:sz w:val="24"/>
          <w:szCs w:val="24"/>
        </w:rPr>
        <w:t>CNP: M4C1I3.1-2023-1143-P-34356</w:t>
      </w:r>
    </w:p>
    <w:p w14:paraId="41CA4CA8" w14:textId="77777777" w:rsidR="00611EA4" w:rsidRPr="00611EA4" w:rsidRDefault="00611EA4" w:rsidP="00611EA4">
      <w:pPr>
        <w:rPr>
          <w:rFonts w:ascii="Calibri-BoldItalic" w:hAnsi="Calibri-BoldItalic" w:cs="Calibri-BoldItalic"/>
          <w:b/>
          <w:bCs/>
          <w:i/>
          <w:iCs/>
          <w:sz w:val="24"/>
          <w:szCs w:val="24"/>
        </w:rPr>
      </w:pPr>
      <w:r>
        <w:rPr>
          <w:rFonts w:ascii="Calibri-BoldItalic" w:hAnsi="Calibri-BoldItalic" w:cs="Calibri-BoldItalic"/>
          <w:b/>
          <w:bCs/>
          <w:i/>
          <w:iCs/>
          <w:sz w:val="24"/>
          <w:szCs w:val="24"/>
        </w:rPr>
        <w:t xml:space="preserve">CUP: </w:t>
      </w:r>
      <w:r w:rsidRPr="00611EA4">
        <w:rPr>
          <w:rFonts w:ascii="Calibri-BoldItalic" w:hAnsi="Calibri-BoldItalic" w:cs="Calibri-BoldItalic"/>
          <w:b/>
          <w:bCs/>
          <w:i/>
          <w:iCs/>
          <w:sz w:val="24"/>
          <w:szCs w:val="24"/>
        </w:rPr>
        <w:t>J84D23003790006</w:t>
      </w:r>
    </w:p>
    <w:p w14:paraId="54BFA091" w14:textId="04B428B0" w:rsidR="00611EA4" w:rsidRDefault="00752DDD" w:rsidP="00611EA4">
      <w:pPr>
        <w:rPr>
          <w:rFonts w:ascii="Calibri-BoldItalic" w:hAnsi="Calibri-BoldItalic" w:cs="Calibri-BoldItalic"/>
          <w:b/>
          <w:bCs/>
          <w:i/>
          <w:iCs/>
          <w:sz w:val="24"/>
          <w:szCs w:val="24"/>
        </w:rPr>
      </w:pPr>
      <w:r w:rsidRPr="00752DDD">
        <w:rPr>
          <w:rFonts w:ascii="Calibri-BoldItalic" w:hAnsi="Calibri-BoldItalic" w:cs="Calibri-BoldItalic"/>
          <w:b/>
          <w:bCs/>
          <w:i/>
          <w:iCs/>
          <w:sz w:val="24"/>
          <w:szCs w:val="24"/>
        </w:rPr>
        <w:t>TITOLO DEL PROGETTO THINKING STEM</w:t>
      </w:r>
    </w:p>
    <w:p w14:paraId="11C64900" w14:textId="77777777" w:rsidR="000E08A9" w:rsidRDefault="000E08A9" w:rsidP="00611EA4">
      <w:pPr>
        <w:rPr>
          <w:rFonts w:ascii="Calibri-BoldItalic" w:hAnsi="Calibri-BoldItalic" w:cs="Calibri-BoldItalic"/>
          <w:b/>
          <w:bCs/>
          <w:i/>
          <w:iCs/>
          <w:sz w:val="24"/>
          <w:szCs w:val="24"/>
        </w:rPr>
      </w:pPr>
    </w:p>
    <w:p w14:paraId="20EDF17A" w14:textId="728A755F" w:rsidR="000E08A9" w:rsidRDefault="000E08A9" w:rsidP="000E08A9">
      <w:pPr>
        <w:rPr>
          <w:rFonts w:ascii="Calibri" w:hAnsi="Calibri" w:cs="Calibri"/>
          <w:b/>
          <w:bCs/>
          <w:i/>
          <w:iCs/>
          <w:color w:val="000000"/>
          <w:sz w:val="24"/>
          <w:szCs w:val="24"/>
        </w:rPr>
      </w:pPr>
      <w:r w:rsidRPr="000E08A9">
        <w:rPr>
          <w:rFonts w:ascii="Calibri" w:hAnsi="Calibri" w:cs="Calibri"/>
          <w:b/>
          <w:bCs/>
          <w:i/>
          <w:iCs/>
          <w:color w:val="000000"/>
          <w:sz w:val="24"/>
          <w:szCs w:val="24"/>
        </w:rPr>
        <w:t xml:space="preserve">Linea di Intervento </w:t>
      </w:r>
      <w:r>
        <w:rPr>
          <w:rFonts w:ascii="Calibri" w:hAnsi="Calibri" w:cs="Calibri"/>
          <w:b/>
          <w:bCs/>
          <w:i/>
          <w:iCs/>
          <w:color w:val="000000"/>
          <w:sz w:val="24"/>
          <w:szCs w:val="24"/>
        </w:rPr>
        <w:t>A</w:t>
      </w:r>
      <w:r w:rsidRPr="000E08A9">
        <w:rPr>
          <w:rFonts w:ascii="Calibri" w:hAnsi="Calibri" w:cs="Calibri"/>
          <w:b/>
          <w:bCs/>
          <w:i/>
          <w:iCs/>
          <w:color w:val="000000"/>
          <w:sz w:val="24"/>
          <w:szCs w:val="24"/>
        </w:rPr>
        <w:t xml:space="preserve"> - Azioni di potenziamento delle competenze STEM e multilinguistiche </w:t>
      </w:r>
      <w:r w:rsidR="00D14DB9">
        <w:rPr>
          <w:rFonts w:ascii="Calibri" w:hAnsi="Calibri" w:cs="Calibri"/>
          <w:b/>
          <w:bCs/>
          <w:i/>
          <w:iCs/>
          <w:color w:val="000000"/>
          <w:sz w:val="24"/>
          <w:szCs w:val="24"/>
        </w:rPr>
        <w:t xml:space="preserve">degli studenti e delle studentesse </w:t>
      </w:r>
      <w:r w:rsidRPr="000E08A9">
        <w:rPr>
          <w:rFonts w:ascii="Calibri" w:hAnsi="Calibri" w:cs="Calibri"/>
          <w:b/>
          <w:bCs/>
          <w:i/>
          <w:iCs/>
          <w:color w:val="000000"/>
          <w:sz w:val="24"/>
          <w:szCs w:val="24"/>
        </w:rPr>
        <w:t>(D.M.65/2023)</w:t>
      </w:r>
    </w:p>
    <w:p w14:paraId="5EAC801C" w14:textId="77777777" w:rsidR="000E08A9" w:rsidRPr="000E08A9" w:rsidRDefault="000E08A9" w:rsidP="000E08A9">
      <w:pPr>
        <w:autoSpaceDE w:val="0"/>
        <w:autoSpaceDN w:val="0"/>
        <w:adjustRightInd w:val="0"/>
        <w:rPr>
          <w:rFonts w:ascii="Calibri" w:hAnsi="Calibri" w:cs="Calibri"/>
          <w:color w:val="000000"/>
          <w:sz w:val="24"/>
          <w:szCs w:val="24"/>
        </w:rPr>
      </w:pPr>
    </w:p>
    <w:p w14:paraId="0D7A0027" w14:textId="1AAEFC91" w:rsidR="000E08A9" w:rsidRPr="000E08A9" w:rsidRDefault="000E08A9" w:rsidP="000E08A9">
      <w:pPr>
        <w:rPr>
          <w:rFonts w:ascii="Calibri" w:hAnsi="Calibri" w:cs="Calibri"/>
          <w:b/>
          <w:bCs/>
          <w:i/>
          <w:iCs/>
          <w:color w:val="000000"/>
          <w:sz w:val="24"/>
          <w:szCs w:val="24"/>
        </w:rPr>
      </w:pPr>
      <w:r w:rsidRPr="000E08A9">
        <w:rPr>
          <w:rFonts w:ascii="Calibri" w:hAnsi="Calibri" w:cs="Calibri"/>
          <w:b/>
          <w:bCs/>
          <w:i/>
          <w:iCs/>
          <w:color w:val="000000"/>
          <w:sz w:val="24"/>
          <w:szCs w:val="24"/>
        </w:rPr>
        <w:t>Linea di Intervento B - Realizzazione di percorsi formativi annuali di lingua e di metodologia per docenti</w:t>
      </w:r>
      <w:r w:rsidR="00FE3066">
        <w:rPr>
          <w:rFonts w:ascii="Calibri" w:hAnsi="Calibri" w:cs="Calibri"/>
          <w:b/>
          <w:bCs/>
          <w:i/>
          <w:iCs/>
          <w:color w:val="000000"/>
          <w:sz w:val="24"/>
          <w:szCs w:val="24"/>
        </w:rPr>
        <w:t xml:space="preserve"> </w:t>
      </w:r>
      <w:r w:rsidR="00FE3066" w:rsidRPr="000E08A9">
        <w:rPr>
          <w:rFonts w:ascii="Calibri" w:hAnsi="Calibri" w:cs="Calibri"/>
          <w:b/>
          <w:bCs/>
          <w:i/>
          <w:iCs/>
          <w:color w:val="000000"/>
          <w:sz w:val="24"/>
          <w:szCs w:val="24"/>
        </w:rPr>
        <w:t>(D.M.65/2023)</w:t>
      </w:r>
    </w:p>
    <w:p w14:paraId="0312B2B0" w14:textId="5C5C787F" w:rsidR="00E901D6" w:rsidRDefault="00E901D6">
      <w:pPr>
        <w:rPr>
          <w:rFonts w:asciiTheme="minorHAnsi" w:eastAsiaTheme="minorEastAsia" w:hAnsiTheme="minorHAnsi" w:cstheme="minorHAnsi"/>
          <w:b/>
          <w:sz w:val="22"/>
          <w:szCs w:val="22"/>
          <w:u w:val="single"/>
          <w:lang w:eastAsia="ar-SA"/>
        </w:rPr>
      </w:pPr>
      <w:r>
        <w:rPr>
          <w:rFonts w:asciiTheme="minorHAnsi" w:eastAsiaTheme="minorEastAsia" w:hAnsiTheme="minorHAnsi" w:cstheme="minorHAnsi"/>
          <w:b/>
          <w:sz w:val="22"/>
          <w:szCs w:val="22"/>
          <w:u w:val="single"/>
          <w:lang w:eastAsia="ar-SA"/>
        </w:rPr>
        <w:br w:type="page"/>
      </w:r>
    </w:p>
    <w:p w14:paraId="08437670" w14:textId="454B9A0D" w:rsidR="00C20594" w:rsidRPr="00C20594" w:rsidRDefault="00C20594" w:rsidP="00C20594">
      <w:pPr>
        <w:widowControl w:val="0"/>
        <w:suppressAutoHyphens/>
        <w:autoSpaceDE w:val="0"/>
        <w:spacing w:line="276" w:lineRule="auto"/>
        <w:rPr>
          <w:rFonts w:asciiTheme="minorHAnsi" w:eastAsiaTheme="minorEastAsia" w:hAnsiTheme="minorHAnsi" w:cstheme="minorHAnsi"/>
          <w:sz w:val="18"/>
          <w:szCs w:val="18"/>
        </w:rPr>
      </w:pPr>
      <w:r w:rsidRPr="00C20594">
        <w:rPr>
          <w:rFonts w:asciiTheme="minorHAnsi" w:eastAsiaTheme="minorEastAsia" w:hAnsiTheme="minorHAnsi" w:cstheme="minorHAnsi"/>
          <w:b/>
          <w:sz w:val="22"/>
          <w:szCs w:val="22"/>
          <w:u w:val="single"/>
          <w:lang w:eastAsia="ar-SA"/>
        </w:rPr>
        <w:lastRenderedPageBreak/>
        <w:t>ALLEGATO A</w:t>
      </w:r>
      <w:r>
        <w:rPr>
          <w:rFonts w:asciiTheme="minorHAnsi" w:eastAsiaTheme="minorEastAsia" w:hAnsiTheme="minorHAnsi" w:cstheme="minorHAnsi"/>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FIGURE PROFESSIONALI </w:t>
      </w:r>
      <w:r w:rsidR="003C5971">
        <w:rPr>
          <w:rFonts w:asciiTheme="minorHAnsi" w:eastAsiaTheme="minorEastAsia" w:hAnsiTheme="minorHAnsi" w:cstheme="minorHAnsi"/>
          <w:sz w:val="22"/>
          <w:szCs w:val="22"/>
          <w:u w:val="single"/>
          <w:lang w:eastAsia="ar-SA"/>
        </w:rPr>
        <w:t xml:space="preserve">PNRR </w:t>
      </w:r>
      <w:r w:rsidR="00C949B2">
        <w:rPr>
          <w:rFonts w:asciiTheme="minorHAnsi" w:eastAsiaTheme="minorEastAsia" w:hAnsiTheme="minorHAnsi" w:cstheme="minorHAnsi"/>
          <w:sz w:val="22"/>
          <w:szCs w:val="22"/>
          <w:u w:val="single"/>
          <w:lang w:eastAsia="ar-SA"/>
        </w:rPr>
        <w:t xml:space="preserve">MULTILINGUISMO </w:t>
      </w:r>
      <w:r w:rsidR="00A04EB6">
        <w:rPr>
          <w:rFonts w:asciiTheme="minorHAnsi" w:eastAsiaTheme="minorEastAsia" w:hAnsiTheme="minorHAnsi" w:cstheme="minorHAnsi"/>
          <w:sz w:val="22"/>
          <w:szCs w:val="22"/>
          <w:u w:val="single"/>
          <w:lang w:eastAsia="ar-SA"/>
        </w:rPr>
        <w:t>DOCENTI</w:t>
      </w:r>
    </w:p>
    <w:p w14:paraId="1F236674" w14:textId="77777777" w:rsidR="00C20594" w:rsidRPr="00C20594" w:rsidRDefault="00C20594" w:rsidP="00C20594">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14:paraId="2C1E39B9" w14:textId="77777777" w:rsidR="00C20594" w:rsidRPr="00C20594" w:rsidRDefault="00C20594" w:rsidP="00C20594">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14:paraId="1E992FEC" w14:textId="77777777" w:rsidR="00C20594" w:rsidRPr="00C20594" w:rsidRDefault="00C20594" w:rsidP="00C20594">
      <w:pPr>
        <w:autoSpaceDE w:val="0"/>
        <w:spacing w:line="276" w:lineRule="auto"/>
        <w:rPr>
          <w:rFonts w:asciiTheme="minorHAnsi" w:eastAsiaTheme="minorEastAsia" w:hAnsiTheme="minorHAnsi" w:cstheme="minorHAnsi"/>
          <w:sz w:val="22"/>
          <w:szCs w:val="22"/>
        </w:rPr>
      </w:pPr>
    </w:p>
    <w:p w14:paraId="75D02FAC"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14:paraId="4EC1C980"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nato/a a _______________________________________________ il ____________________</w:t>
      </w:r>
    </w:p>
    <w:p w14:paraId="7B5C229E"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14:paraId="18A8EF8D"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14:paraId="23FABA48"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recapito tel. _____________________________ recapito cell. _____________________</w:t>
      </w:r>
    </w:p>
    <w:p w14:paraId="64C92FA0"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14:paraId="1534F44E" w14:textId="77777777" w:rsidR="00C20594" w:rsidRPr="00C20594" w:rsidRDefault="00C20594" w:rsidP="00C20594">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14:paraId="2B8D0C62" w14:textId="77777777" w:rsidR="00C20594" w:rsidRPr="00C20594" w:rsidRDefault="00C20594" w:rsidP="00C20594">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14:paraId="5D20E058" w14:textId="5546A77D" w:rsidR="00C20594" w:rsidRPr="00C20594" w:rsidRDefault="00C20594" w:rsidP="00C20594">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sidR="0067471F">
        <w:rPr>
          <w:rFonts w:ascii="Arial" w:eastAsiaTheme="minorEastAsia" w:hAnsi="Arial" w:cs="Arial"/>
          <w:sz w:val="18"/>
          <w:szCs w:val="18"/>
        </w:rPr>
        <w:t xml:space="preserve"> COMPONENTE DEL </w:t>
      </w:r>
      <w:r w:rsidR="00A04EB6">
        <w:rPr>
          <w:rFonts w:ascii="Arial" w:eastAsiaTheme="minorEastAsia" w:hAnsi="Arial" w:cs="Arial"/>
          <w:sz w:val="18"/>
          <w:szCs w:val="18"/>
        </w:rPr>
        <w:t>GRUPPO DI LAVORO</w:t>
      </w:r>
      <w:r w:rsidRPr="00C20594">
        <w:rPr>
          <w:rFonts w:ascii="Arial" w:eastAsiaTheme="minorEastAsia" w:hAnsi="Arial" w:cs="Arial"/>
          <w:sz w:val="18"/>
          <w:szCs w:val="18"/>
        </w:rPr>
        <w:t xml:space="preserve"> relativamente al progetto </w:t>
      </w:r>
      <w:r w:rsidR="00A04EB6">
        <w:rPr>
          <w:rFonts w:ascii="Arial" w:eastAsiaTheme="minorEastAsia" w:hAnsi="Arial" w:cs="Arial"/>
          <w:sz w:val="18"/>
          <w:szCs w:val="18"/>
        </w:rPr>
        <w:t>di cui in oggetto</w:t>
      </w:r>
      <w:r>
        <w:rPr>
          <w:rFonts w:ascii="Arial" w:eastAsiaTheme="minorEastAsia" w:hAnsi="Arial" w:cs="Arial"/>
          <w:sz w:val="18"/>
          <w:szCs w:val="18"/>
        </w:rPr>
        <w:t xml:space="preserve"> </w:t>
      </w:r>
    </w:p>
    <w:tbl>
      <w:tblPr>
        <w:tblW w:w="10201" w:type="dxa"/>
        <w:tblLayout w:type="fixed"/>
        <w:tblCellMar>
          <w:left w:w="70" w:type="dxa"/>
          <w:right w:w="70" w:type="dxa"/>
        </w:tblCellMar>
        <w:tblLook w:val="04A0" w:firstRow="1" w:lastRow="0" w:firstColumn="1" w:lastColumn="0" w:noHBand="0" w:noVBand="1"/>
      </w:tblPr>
      <w:tblGrid>
        <w:gridCol w:w="6799"/>
        <w:gridCol w:w="3402"/>
      </w:tblGrid>
      <w:tr w:rsidR="00743857" w:rsidRPr="00C20594" w14:paraId="25F394FB" w14:textId="77777777" w:rsidTr="00C949B2">
        <w:trPr>
          <w:trHeight w:val="174"/>
        </w:trPr>
        <w:tc>
          <w:tcPr>
            <w:tcW w:w="6799" w:type="dxa"/>
            <w:tcBorders>
              <w:top w:val="single" w:sz="4" w:space="0" w:color="auto"/>
              <w:left w:val="single" w:sz="4" w:space="0" w:color="000000"/>
              <w:bottom w:val="single" w:sz="4" w:space="0" w:color="auto"/>
              <w:right w:val="single" w:sz="4" w:space="0" w:color="auto"/>
            </w:tcBorders>
            <w:shd w:val="clear" w:color="auto" w:fill="CCCCFF"/>
          </w:tcPr>
          <w:p w14:paraId="62EFB104" w14:textId="77777777" w:rsidR="00743857" w:rsidRPr="00C20594" w:rsidRDefault="00743857" w:rsidP="00C20594">
            <w:pPr>
              <w:suppressAutoHyphens/>
              <w:spacing w:after="200"/>
              <w:mirrorIndents/>
              <w:rPr>
                <w:rFonts w:ascii="Arial" w:eastAsiaTheme="minorEastAsia" w:hAnsi="Arial" w:cs="Arial"/>
                <w:b/>
                <w:bCs/>
                <w:color w:val="333333"/>
                <w:sz w:val="18"/>
                <w:szCs w:val="18"/>
              </w:rPr>
            </w:pPr>
            <w:r w:rsidRPr="00C20594">
              <w:rPr>
                <w:rFonts w:ascii="Arial" w:eastAsiaTheme="minorEastAsia" w:hAnsi="Arial" w:cs="Arial"/>
                <w:b/>
                <w:bCs/>
                <w:color w:val="333333"/>
                <w:sz w:val="18"/>
                <w:szCs w:val="18"/>
              </w:rPr>
              <w:t>Ruolo per il quale si concorre</w:t>
            </w:r>
          </w:p>
        </w:tc>
        <w:tc>
          <w:tcPr>
            <w:tcW w:w="3402" w:type="dxa"/>
            <w:tcBorders>
              <w:top w:val="single" w:sz="4" w:space="0" w:color="auto"/>
              <w:left w:val="single" w:sz="4" w:space="0" w:color="000000"/>
              <w:bottom w:val="single" w:sz="4" w:space="0" w:color="auto"/>
              <w:right w:val="single" w:sz="4" w:space="0" w:color="auto"/>
            </w:tcBorders>
            <w:shd w:val="clear" w:color="auto" w:fill="CCCCFF"/>
          </w:tcPr>
          <w:p w14:paraId="2066E1DD" w14:textId="329390A9" w:rsidR="00743857" w:rsidRPr="00C20594" w:rsidRDefault="00743857" w:rsidP="00C20594">
            <w:pPr>
              <w:suppressAutoHyphens/>
              <w:spacing w:after="200"/>
              <w:mirrorIndents/>
              <w:rPr>
                <w:rFonts w:ascii="Arial" w:eastAsiaTheme="minorEastAsia" w:hAnsi="Arial" w:cs="Arial"/>
                <w:b/>
                <w:bCs/>
                <w:color w:val="333333"/>
                <w:sz w:val="18"/>
                <w:szCs w:val="18"/>
              </w:rPr>
            </w:pPr>
            <w:r>
              <w:rPr>
                <w:rFonts w:ascii="Arial" w:eastAsiaTheme="minorEastAsia" w:hAnsi="Arial" w:cs="Arial"/>
                <w:b/>
                <w:bCs/>
                <w:color w:val="333333"/>
                <w:sz w:val="18"/>
                <w:szCs w:val="18"/>
              </w:rPr>
              <w:t xml:space="preserve">Barrare la casella per indicare </w:t>
            </w:r>
            <w:r w:rsidR="00A04EB6">
              <w:rPr>
                <w:rFonts w:ascii="Arial" w:eastAsiaTheme="minorEastAsia" w:hAnsi="Arial" w:cs="Arial"/>
                <w:b/>
                <w:bCs/>
                <w:color w:val="333333"/>
                <w:sz w:val="18"/>
                <w:szCs w:val="18"/>
              </w:rPr>
              <w:t>la</w:t>
            </w:r>
            <w:r w:rsidR="00C949B2">
              <w:rPr>
                <w:rFonts w:ascii="Arial" w:eastAsiaTheme="minorEastAsia" w:hAnsi="Arial" w:cs="Arial"/>
                <w:b/>
                <w:bCs/>
                <w:color w:val="333333"/>
                <w:sz w:val="18"/>
                <w:szCs w:val="18"/>
              </w:rPr>
              <w:t xml:space="preserve"> partecipazione</w:t>
            </w:r>
          </w:p>
        </w:tc>
      </w:tr>
      <w:tr w:rsidR="00EB52E0" w:rsidRPr="00C20594" w14:paraId="61CB437A" w14:textId="77777777" w:rsidTr="00C949B2">
        <w:trPr>
          <w:trHeight w:val="555"/>
        </w:trPr>
        <w:tc>
          <w:tcPr>
            <w:tcW w:w="6799" w:type="dxa"/>
            <w:tcBorders>
              <w:top w:val="single" w:sz="4" w:space="0" w:color="auto"/>
              <w:left w:val="single" w:sz="4" w:space="0" w:color="000000"/>
              <w:bottom w:val="single" w:sz="4" w:space="0" w:color="auto"/>
              <w:right w:val="single" w:sz="4" w:space="0" w:color="auto"/>
            </w:tcBorders>
          </w:tcPr>
          <w:p w14:paraId="06F8D036" w14:textId="454B3866" w:rsidR="00EB52E0" w:rsidRPr="00C20594" w:rsidRDefault="00EB52E0" w:rsidP="00EB52E0">
            <w:pPr>
              <w:suppressAutoHyphens/>
              <w:spacing w:after="200"/>
              <w:mirrorIndents/>
              <w:rPr>
                <w:rFonts w:asciiTheme="minorHAnsi" w:eastAsiaTheme="minorEastAsia" w:hAnsiTheme="minorHAnsi" w:cstheme="minorHAnsi"/>
                <w:b/>
                <w:bCs/>
                <w:color w:val="333333"/>
                <w:sz w:val="22"/>
                <w:szCs w:val="22"/>
              </w:rPr>
            </w:pPr>
            <w:r w:rsidRPr="00983B40">
              <w:t xml:space="preserve">Componente del </w:t>
            </w:r>
            <w:r w:rsidR="00C949B2">
              <w:t xml:space="preserve">gruppo di lavoro </w:t>
            </w:r>
            <w:r w:rsidR="00570AE1">
              <w:t>INTERVENTO A (ALUNNI)</w:t>
            </w:r>
          </w:p>
        </w:tc>
        <w:tc>
          <w:tcPr>
            <w:tcW w:w="3402" w:type="dxa"/>
            <w:tcBorders>
              <w:top w:val="single" w:sz="4" w:space="0" w:color="auto"/>
              <w:left w:val="single" w:sz="4" w:space="0" w:color="000000"/>
              <w:bottom w:val="single" w:sz="4" w:space="0" w:color="auto"/>
              <w:right w:val="single" w:sz="4" w:space="0" w:color="auto"/>
            </w:tcBorders>
          </w:tcPr>
          <w:p w14:paraId="12585540" w14:textId="77777777" w:rsidR="00EB52E0" w:rsidRPr="00C20594" w:rsidRDefault="00EB52E0" w:rsidP="00EB52E0">
            <w:pPr>
              <w:suppressAutoHyphens/>
              <w:spacing w:after="200"/>
              <w:mirrorIndents/>
              <w:rPr>
                <w:rFonts w:asciiTheme="minorHAnsi" w:eastAsiaTheme="minorEastAsia" w:hAnsiTheme="minorHAnsi" w:cstheme="minorHAnsi"/>
                <w:b/>
                <w:bCs/>
                <w:color w:val="333333"/>
                <w:sz w:val="22"/>
                <w:szCs w:val="22"/>
              </w:rPr>
            </w:pPr>
          </w:p>
        </w:tc>
      </w:tr>
      <w:tr w:rsidR="00570AE1" w:rsidRPr="00C20594" w14:paraId="18B3AF12" w14:textId="77777777" w:rsidTr="00C949B2">
        <w:trPr>
          <w:trHeight w:val="555"/>
        </w:trPr>
        <w:tc>
          <w:tcPr>
            <w:tcW w:w="6799" w:type="dxa"/>
            <w:tcBorders>
              <w:top w:val="single" w:sz="4" w:space="0" w:color="auto"/>
              <w:left w:val="single" w:sz="4" w:space="0" w:color="000000"/>
              <w:bottom w:val="single" w:sz="4" w:space="0" w:color="auto"/>
              <w:right w:val="single" w:sz="4" w:space="0" w:color="auto"/>
            </w:tcBorders>
          </w:tcPr>
          <w:p w14:paraId="36E7221D" w14:textId="35222534" w:rsidR="00570AE1" w:rsidRPr="00983B40" w:rsidRDefault="00570AE1" w:rsidP="00EB52E0">
            <w:pPr>
              <w:suppressAutoHyphens/>
              <w:spacing w:after="200"/>
              <w:mirrorIndents/>
            </w:pPr>
            <w:r w:rsidRPr="00983B40">
              <w:t xml:space="preserve">Componente del </w:t>
            </w:r>
            <w:r>
              <w:t>gruppo di lavoro INTERVENTO B (DOCENTI)</w:t>
            </w:r>
          </w:p>
        </w:tc>
        <w:tc>
          <w:tcPr>
            <w:tcW w:w="3402" w:type="dxa"/>
            <w:tcBorders>
              <w:top w:val="single" w:sz="4" w:space="0" w:color="auto"/>
              <w:left w:val="single" w:sz="4" w:space="0" w:color="000000"/>
              <w:bottom w:val="single" w:sz="4" w:space="0" w:color="auto"/>
              <w:right w:val="single" w:sz="4" w:space="0" w:color="auto"/>
            </w:tcBorders>
          </w:tcPr>
          <w:p w14:paraId="5C147AB1" w14:textId="77777777" w:rsidR="00570AE1" w:rsidRPr="00C20594" w:rsidRDefault="00570AE1" w:rsidP="00EB52E0">
            <w:pPr>
              <w:suppressAutoHyphens/>
              <w:spacing w:after="200"/>
              <w:mirrorIndents/>
              <w:rPr>
                <w:rFonts w:asciiTheme="minorHAnsi" w:eastAsiaTheme="minorEastAsia" w:hAnsiTheme="minorHAnsi" w:cstheme="minorHAnsi"/>
                <w:b/>
                <w:bCs/>
                <w:color w:val="333333"/>
                <w:sz w:val="22"/>
                <w:szCs w:val="22"/>
              </w:rPr>
            </w:pPr>
          </w:p>
        </w:tc>
      </w:tr>
    </w:tbl>
    <w:p w14:paraId="4DE8873F" w14:textId="77777777" w:rsidR="00C20594" w:rsidRPr="00C20594" w:rsidRDefault="00C20594" w:rsidP="00C20594">
      <w:pPr>
        <w:autoSpaceDE w:val="0"/>
        <w:spacing w:after="200"/>
        <w:mirrorIndents/>
        <w:rPr>
          <w:rFonts w:asciiTheme="minorHAnsi" w:eastAsiaTheme="minorEastAsia" w:hAnsiTheme="minorHAnsi" w:cstheme="minorHAnsi"/>
          <w:sz w:val="22"/>
          <w:szCs w:val="22"/>
        </w:rPr>
      </w:pPr>
    </w:p>
    <w:p w14:paraId="6C995340" w14:textId="77777777" w:rsidR="00C20594" w:rsidRPr="00C20594" w:rsidRDefault="00C20594" w:rsidP="00C20594">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14:paraId="511BB682" w14:textId="77777777"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14:paraId="2F358799" w14:textId="77777777"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14:paraId="339FC16A" w14:textId="317F4DCB"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p>
    <w:p w14:paraId="12CBC844" w14:textId="77777777" w:rsidR="00C20594" w:rsidRPr="00C20594" w:rsidRDefault="00C20594" w:rsidP="00C20594">
      <w:pPr>
        <w:autoSpaceDE w:val="0"/>
        <w:spacing w:after="200"/>
        <w:contextualSpacing/>
        <w:mirrorIndents/>
        <w:rPr>
          <w:rFonts w:ascii="Arial" w:eastAsiaTheme="minorEastAsia" w:hAnsi="Arial" w:cs="Arial"/>
        </w:rPr>
      </w:pPr>
    </w:p>
    <w:p w14:paraId="2ECE9A7E" w14:textId="77777777" w:rsidR="00C20594" w:rsidRPr="00C20594" w:rsidRDefault="00C20594" w:rsidP="00C20594">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14:paraId="5BFFE39D" w14:textId="77777777" w:rsidR="00EB52E0" w:rsidRPr="00EB52E0" w:rsidRDefault="00EB52E0" w:rsidP="00EB52E0">
      <w:pPr>
        <w:suppressAutoHyphens/>
        <w:autoSpaceDE w:val="0"/>
        <w:spacing w:after="200" w:line="276" w:lineRule="auto"/>
        <w:ind w:left="720"/>
        <w:mirrorIndents/>
        <w:rPr>
          <w:rFonts w:ascii="Arial" w:eastAsiaTheme="minorEastAsia" w:hAnsi="Arial" w:cs="Arial"/>
        </w:rPr>
      </w:pPr>
    </w:p>
    <w:p w14:paraId="470999AE" w14:textId="2FF819BB"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p>
    <w:p w14:paraId="4593BF3A" w14:textId="77777777" w:rsidR="00C20594" w:rsidRPr="00C20594" w:rsidRDefault="00C20594" w:rsidP="00C20594">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14:paraId="4A0D341C" w14:textId="77777777" w:rsidR="00EB52E0" w:rsidRDefault="00EB52E0" w:rsidP="00EB52E0">
      <w:pPr>
        <w:suppressAutoHyphens/>
        <w:autoSpaceDE w:val="0"/>
        <w:spacing w:after="200" w:line="276" w:lineRule="auto"/>
        <w:ind w:left="720"/>
        <w:mirrorIndents/>
        <w:rPr>
          <w:rFonts w:ascii="Arial" w:eastAsiaTheme="minorEastAsia" w:hAnsi="Arial" w:cs="Arial"/>
          <w:sz w:val="18"/>
          <w:szCs w:val="18"/>
        </w:rPr>
      </w:pPr>
    </w:p>
    <w:p w14:paraId="501BF1BB" w14:textId="6C77C6A9"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14:paraId="5B156EB8" w14:textId="77777777"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14:paraId="06D20897" w14:textId="50807122" w:rsidR="0008242F" w:rsidRPr="00EB52E0" w:rsidRDefault="00C20594" w:rsidP="0008242F">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14:paraId="1F8530BE" w14:textId="2489EC60" w:rsidR="00C20594" w:rsidRPr="005E1D00" w:rsidRDefault="00C20594" w:rsidP="005E1D0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sidR="00EB52E0">
        <w:rPr>
          <w:rFonts w:ascii="Arial" w:eastAsiaTheme="minorEastAsia" w:hAnsi="Arial" w:cs="Arial"/>
          <w:sz w:val="18"/>
          <w:szCs w:val="18"/>
        </w:rPr>
        <w:t>PNRR</w:t>
      </w:r>
      <w:r w:rsidRPr="00C20594">
        <w:rPr>
          <w:rFonts w:ascii="Arial" w:eastAsiaTheme="minorEastAsia" w:hAnsi="Arial" w:cs="Arial"/>
          <w:sz w:val="18"/>
          <w:szCs w:val="18"/>
        </w:rPr>
        <w:t>”</w:t>
      </w:r>
    </w:p>
    <w:p w14:paraId="3B9D2D50" w14:textId="3AE830CF" w:rsidR="00D52F60" w:rsidRPr="005E1D00" w:rsidRDefault="00C20594" w:rsidP="00C20594">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14:paraId="44198728" w14:textId="3DC4D41F" w:rsidR="00A077BA" w:rsidRPr="00880113" w:rsidRDefault="00C20594" w:rsidP="00A077BA">
      <w:pPr>
        <w:autoSpaceDE w:val="0"/>
        <w:spacing w:after="200"/>
        <w:mirrorIndents/>
        <w:rPr>
          <w:rFonts w:ascii="Arial" w:eastAsiaTheme="minorEastAsia" w:hAnsi="Arial" w:cs="Arial"/>
          <w:b/>
          <w:bCs/>
          <w:sz w:val="18"/>
          <w:szCs w:val="18"/>
        </w:rPr>
      </w:pPr>
      <w:r w:rsidRPr="00880113">
        <w:rPr>
          <w:rFonts w:ascii="Arial" w:eastAsiaTheme="minorEastAsia" w:hAnsi="Arial" w:cs="Arial"/>
          <w:b/>
          <w:bCs/>
          <w:sz w:val="18"/>
          <w:szCs w:val="18"/>
        </w:rPr>
        <w:t xml:space="preserve">Si allega alla presente </w:t>
      </w:r>
      <w:r w:rsidR="00A077BA" w:rsidRPr="00880113">
        <w:rPr>
          <w:rFonts w:ascii="Arial" w:eastAsiaTheme="minorEastAsia" w:hAnsi="Arial" w:cs="Arial"/>
          <w:b/>
          <w:bCs/>
          <w:sz w:val="18"/>
          <w:szCs w:val="18"/>
        </w:rPr>
        <w:tab/>
      </w:r>
      <w:r w:rsidRPr="00880113">
        <w:rPr>
          <w:rFonts w:ascii="Arial" w:eastAsiaTheme="minorEastAsia" w:hAnsi="Arial" w:cs="Arial"/>
          <w:b/>
          <w:bCs/>
          <w:sz w:val="18"/>
          <w:szCs w:val="18"/>
        </w:rPr>
        <w:t>Documento di identità in fotocopia</w:t>
      </w:r>
      <w:r w:rsidR="00A077BA" w:rsidRPr="00880113">
        <w:rPr>
          <w:rFonts w:ascii="Arial" w:eastAsiaTheme="minorEastAsia" w:hAnsi="Arial" w:cs="Arial"/>
          <w:b/>
          <w:bCs/>
          <w:sz w:val="18"/>
          <w:szCs w:val="18"/>
        </w:rPr>
        <w:t xml:space="preserve"> </w:t>
      </w:r>
      <w:r w:rsidR="00A077BA" w:rsidRPr="00880113">
        <w:rPr>
          <w:rFonts w:ascii="Arial" w:eastAsiaTheme="minorEastAsia" w:hAnsi="Arial" w:cs="Arial"/>
          <w:b/>
          <w:bCs/>
          <w:sz w:val="18"/>
          <w:szCs w:val="18"/>
        </w:rPr>
        <w:tab/>
      </w:r>
      <w:r w:rsidRPr="00880113">
        <w:rPr>
          <w:rFonts w:ascii="Arial" w:eastAsiaTheme="minorEastAsia" w:hAnsi="Arial" w:cs="Arial"/>
          <w:b/>
          <w:bCs/>
          <w:sz w:val="18"/>
          <w:szCs w:val="18"/>
        </w:rPr>
        <w:t>Allegato B (griglia di valutazione)</w:t>
      </w:r>
      <w:r w:rsidR="00A077BA" w:rsidRPr="00880113">
        <w:rPr>
          <w:rFonts w:ascii="Arial" w:eastAsiaTheme="minorEastAsia" w:hAnsi="Arial" w:cs="Arial"/>
          <w:b/>
          <w:bCs/>
          <w:sz w:val="18"/>
          <w:szCs w:val="18"/>
        </w:rPr>
        <w:t xml:space="preserve"> </w:t>
      </w:r>
      <w:r w:rsidR="00A077BA" w:rsidRPr="00880113">
        <w:rPr>
          <w:rFonts w:ascii="Arial" w:eastAsiaTheme="minorEastAsia" w:hAnsi="Arial" w:cs="Arial"/>
          <w:b/>
          <w:bCs/>
          <w:sz w:val="18"/>
          <w:szCs w:val="18"/>
        </w:rPr>
        <w:tab/>
      </w:r>
      <w:r w:rsidRPr="00880113">
        <w:rPr>
          <w:rFonts w:ascii="Arial" w:eastAsiaTheme="minorEastAsia" w:hAnsi="Arial" w:cs="Arial"/>
          <w:b/>
          <w:bCs/>
          <w:sz w:val="18"/>
          <w:szCs w:val="18"/>
        </w:rPr>
        <w:t>Curriculum Vita</w:t>
      </w:r>
      <w:r w:rsidR="00A077BA" w:rsidRPr="00880113">
        <w:rPr>
          <w:rFonts w:ascii="Arial" w:eastAsiaTheme="minorEastAsia" w:hAnsi="Arial" w:cs="Arial"/>
          <w:b/>
          <w:bCs/>
          <w:sz w:val="18"/>
          <w:szCs w:val="18"/>
        </w:rPr>
        <w:t>e</w:t>
      </w:r>
    </w:p>
    <w:p w14:paraId="5C3B3435" w14:textId="77777777" w:rsidR="00880113" w:rsidRDefault="00880113" w:rsidP="002B13C0">
      <w:pPr>
        <w:autoSpaceDE w:val="0"/>
        <w:autoSpaceDN w:val="0"/>
        <w:adjustRightInd w:val="0"/>
        <w:spacing w:after="200"/>
        <w:mirrorIndents/>
        <w:jc w:val="center"/>
        <w:rPr>
          <w:rFonts w:ascii="Arial" w:eastAsiaTheme="minorEastAsia" w:hAnsi="Arial" w:cs="Arial"/>
          <w:b/>
          <w:sz w:val="18"/>
          <w:szCs w:val="18"/>
        </w:rPr>
      </w:pPr>
    </w:p>
    <w:p w14:paraId="2CC03469" w14:textId="57330B09" w:rsidR="00C20594" w:rsidRPr="00C20594" w:rsidRDefault="00C20594" w:rsidP="002B13C0">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14:paraId="64A77795" w14:textId="77777777" w:rsidR="00C20594" w:rsidRPr="00C20594" w:rsidRDefault="00C20594" w:rsidP="00C2059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14:paraId="07A38E5C" w14:textId="77777777" w:rsidR="00C20594" w:rsidRPr="00C20594" w:rsidRDefault="00C20594" w:rsidP="00C2059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14:paraId="2899233C" w14:textId="77777777" w:rsidR="00C20594" w:rsidRPr="00C20594" w:rsidRDefault="00C20594" w:rsidP="00C2059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14:paraId="15E97709" w14:textId="1A71F840" w:rsidR="00C20594" w:rsidRPr="00C20594" w:rsidRDefault="00C20594" w:rsidP="00C2059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sidR="0067471F">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sidR="00C949B2">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sidR="0067471F">
        <w:rPr>
          <w:rFonts w:ascii="Arial" w:eastAsiaTheme="minorEastAsia" w:hAnsi="Arial" w:cs="Arial"/>
          <w:b/>
          <w:i/>
          <w:sz w:val="18"/>
          <w:szCs w:val="18"/>
        </w:rPr>
        <w:t xml:space="preserve"> OVVERO DI ACQUISIRLA NEI TEMPI PREVISTI DALL’INCARICO</w:t>
      </w:r>
    </w:p>
    <w:p w14:paraId="38885DA0" w14:textId="77777777" w:rsidR="00C20594" w:rsidRPr="00C20594" w:rsidRDefault="00C20594" w:rsidP="00C20594">
      <w:pPr>
        <w:autoSpaceDE w:val="0"/>
        <w:spacing w:after="200"/>
        <w:mirrorIndents/>
        <w:rPr>
          <w:rFonts w:ascii="Arial" w:eastAsiaTheme="minorEastAsia" w:hAnsi="Arial" w:cs="Arial"/>
          <w:sz w:val="18"/>
          <w:szCs w:val="18"/>
        </w:rPr>
      </w:pPr>
    </w:p>
    <w:p w14:paraId="5E350780" w14:textId="224B9200" w:rsidR="000E446C" w:rsidRDefault="00C20594" w:rsidP="00C2059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482CC4F8" w14:textId="77777777" w:rsidR="002B13C0" w:rsidRDefault="002B13C0" w:rsidP="00C20594">
      <w:pPr>
        <w:autoSpaceDE w:val="0"/>
        <w:spacing w:after="200"/>
        <w:mirrorIndents/>
        <w:rPr>
          <w:rFonts w:ascii="Arial" w:eastAsiaTheme="minorEastAsia" w:hAnsi="Arial" w:cs="Arial"/>
          <w:sz w:val="18"/>
          <w:szCs w:val="18"/>
        </w:rPr>
      </w:pPr>
    </w:p>
    <w:p w14:paraId="6B4A6260" w14:textId="788D360E" w:rsidR="00C20594" w:rsidRDefault="00C20594" w:rsidP="00C2059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l’istituto______________________ al trattamento dei dati contenuti nella presente autocertificazione esclusivamente nell’ambito e per i fini istituzionali della Pubblica Amministrazione</w:t>
      </w:r>
    </w:p>
    <w:p w14:paraId="5C5FC0BA" w14:textId="77777777" w:rsidR="002B13C0" w:rsidRPr="00C20594" w:rsidRDefault="002B13C0" w:rsidP="00C20594">
      <w:pPr>
        <w:autoSpaceDE w:val="0"/>
        <w:spacing w:after="200"/>
        <w:mirrorIndents/>
        <w:rPr>
          <w:rFonts w:ascii="Arial" w:eastAsiaTheme="minorEastAsia" w:hAnsi="Arial" w:cs="Arial"/>
          <w:sz w:val="18"/>
          <w:szCs w:val="18"/>
        </w:rPr>
      </w:pPr>
    </w:p>
    <w:p w14:paraId="7217749C" w14:textId="535B6EFA" w:rsidR="005E1D00" w:rsidRDefault="00C20594" w:rsidP="00EB52E0">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75BD6048" w14:textId="7D23A6D5" w:rsidR="00566D97" w:rsidRDefault="00566D97" w:rsidP="00EB52E0">
      <w:pPr>
        <w:autoSpaceDE w:val="0"/>
        <w:spacing w:after="200"/>
        <w:mirrorIndents/>
        <w:rPr>
          <w:rFonts w:ascii="Arial" w:eastAsiaTheme="minorEastAsia" w:hAnsi="Arial" w:cs="Arial"/>
          <w:sz w:val="18"/>
          <w:szCs w:val="18"/>
        </w:rPr>
      </w:pPr>
    </w:p>
    <w:p w14:paraId="55C69345" w14:textId="26DC249C" w:rsidR="006350DD" w:rsidRPr="00C20594" w:rsidRDefault="006350DD" w:rsidP="006350DD">
      <w:pPr>
        <w:widowControl w:val="0"/>
        <w:suppressAutoHyphens/>
        <w:autoSpaceDE w:val="0"/>
        <w:spacing w:line="276" w:lineRule="auto"/>
        <w:rPr>
          <w:rFonts w:asciiTheme="minorHAnsi" w:eastAsiaTheme="minorEastAsia" w:hAnsiTheme="minorHAnsi" w:cstheme="minorHAnsi"/>
          <w:sz w:val="18"/>
          <w:szCs w:val="18"/>
        </w:rPr>
      </w:pPr>
      <w:r w:rsidRPr="00C20594">
        <w:rPr>
          <w:rFonts w:asciiTheme="minorHAnsi" w:eastAsiaTheme="minorEastAsia" w:hAnsiTheme="minorHAnsi" w:cstheme="minorHAnsi"/>
          <w:b/>
          <w:sz w:val="22"/>
          <w:szCs w:val="22"/>
          <w:u w:val="single"/>
          <w:lang w:eastAsia="ar-SA"/>
        </w:rPr>
        <w:t xml:space="preserve">ALLEGATO </w:t>
      </w:r>
      <w:r>
        <w:rPr>
          <w:rFonts w:asciiTheme="minorHAnsi" w:eastAsiaTheme="minorEastAsia" w:hAnsiTheme="minorHAnsi" w:cstheme="minorHAnsi"/>
          <w:b/>
          <w:sz w:val="22"/>
          <w:szCs w:val="22"/>
          <w:u w:val="single"/>
          <w:lang w:eastAsia="ar-SA"/>
        </w:rPr>
        <w:t>B</w:t>
      </w:r>
      <w:r>
        <w:rPr>
          <w:rFonts w:asciiTheme="minorHAnsi" w:eastAsiaTheme="minorEastAsia" w:hAnsiTheme="minorHAnsi" w:cstheme="minorHAnsi"/>
          <w:sz w:val="22"/>
          <w:szCs w:val="22"/>
          <w:u w:val="single"/>
          <w:lang w:eastAsia="ar-SA"/>
        </w:rPr>
        <w:t xml:space="preserve"> CRITERI DI SELEZIONE</w:t>
      </w:r>
      <w:r w:rsidRPr="00C20594">
        <w:rPr>
          <w:rFonts w:asciiTheme="minorHAnsi" w:eastAsiaTheme="minorEastAsia" w:hAnsiTheme="minorHAnsi" w:cstheme="minorHAnsi"/>
          <w:sz w:val="22"/>
          <w:szCs w:val="22"/>
          <w:u w:val="single"/>
          <w:lang w:eastAsia="ar-SA"/>
        </w:rPr>
        <w:t xml:space="preserve"> FIGURE PROFESSIONALI </w:t>
      </w:r>
      <w:r>
        <w:rPr>
          <w:rFonts w:asciiTheme="minorHAnsi" w:eastAsiaTheme="minorEastAsia" w:hAnsiTheme="minorHAnsi" w:cstheme="minorHAnsi"/>
          <w:sz w:val="22"/>
          <w:szCs w:val="22"/>
          <w:u w:val="single"/>
          <w:lang w:eastAsia="ar-SA"/>
        </w:rPr>
        <w:t>PNRR STEM E MULTILINGUISMO</w:t>
      </w:r>
    </w:p>
    <w:p w14:paraId="3E0CB3DB" w14:textId="77777777" w:rsidR="006350DD" w:rsidRDefault="006350DD" w:rsidP="006350DD">
      <w:pPr>
        <w:rPr>
          <w:sz w:val="24"/>
          <w:szCs w:val="24"/>
        </w:rPr>
      </w:pPr>
    </w:p>
    <w:tbl>
      <w:tblPr>
        <w:tblStyle w:val="TableGrid"/>
        <w:tblW w:w="9885" w:type="dxa"/>
        <w:tblInd w:w="-10" w:type="dxa"/>
        <w:tblCellMar>
          <w:top w:w="46" w:type="dxa"/>
          <w:left w:w="108" w:type="dxa"/>
          <w:right w:w="66" w:type="dxa"/>
        </w:tblCellMar>
        <w:tblLook w:val="04A0" w:firstRow="1" w:lastRow="0" w:firstColumn="1" w:lastColumn="0" w:noHBand="0" w:noVBand="1"/>
      </w:tblPr>
      <w:tblGrid>
        <w:gridCol w:w="3173"/>
        <w:gridCol w:w="1503"/>
        <w:gridCol w:w="748"/>
        <w:gridCol w:w="1387"/>
        <w:gridCol w:w="1537"/>
        <w:gridCol w:w="1537"/>
      </w:tblGrid>
      <w:tr w:rsidR="006350DD" w:rsidRPr="00B76325" w14:paraId="2D37452B" w14:textId="77777777" w:rsidTr="009D5F4E">
        <w:trPr>
          <w:trHeight w:val="710"/>
        </w:trPr>
        <w:tc>
          <w:tcPr>
            <w:tcW w:w="9885" w:type="dxa"/>
            <w:gridSpan w:val="6"/>
            <w:tcBorders>
              <w:top w:val="single" w:sz="4" w:space="0" w:color="000000"/>
              <w:left w:val="single" w:sz="4" w:space="0" w:color="000000"/>
              <w:bottom w:val="single" w:sz="4" w:space="0" w:color="000000"/>
              <w:right w:val="single" w:sz="4" w:space="0" w:color="000000"/>
            </w:tcBorders>
          </w:tcPr>
          <w:p w14:paraId="383A3CB2" w14:textId="0B9E1202" w:rsidR="006350DD" w:rsidRPr="00B76325" w:rsidRDefault="006350DD" w:rsidP="009D5F4E">
            <w:pPr>
              <w:ind w:right="17"/>
              <w:jc w:val="center"/>
              <w:rPr>
                <w:sz w:val="22"/>
                <w:szCs w:val="22"/>
              </w:rPr>
            </w:pPr>
            <w:r w:rsidRPr="00B76325">
              <w:rPr>
                <w:b/>
                <w:sz w:val="22"/>
                <w:szCs w:val="22"/>
              </w:rPr>
              <w:t xml:space="preserve">GRIGLIA DI VALUTAZIONE DEI TITOLI PER COMPONENTI </w:t>
            </w:r>
            <w:r>
              <w:rPr>
                <w:b/>
                <w:sz w:val="22"/>
                <w:szCs w:val="22"/>
              </w:rPr>
              <w:t>DEI GRUPPI DI LAVORO</w:t>
            </w:r>
            <w:r w:rsidRPr="00B76325">
              <w:rPr>
                <w:b/>
                <w:sz w:val="22"/>
                <w:szCs w:val="22"/>
              </w:rPr>
              <w:t xml:space="preserve"> </w:t>
            </w:r>
          </w:p>
        </w:tc>
      </w:tr>
      <w:tr w:rsidR="006350DD" w:rsidRPr="00B76325" w14:paraId="597AD155" w14:textId="77777777" w:rsidTr="009D5F4E">
        <w:trPr>
          <w:trHeight w:val="835"/>
        </w:trPr>
        <w:tc>
          <w:tcPr>
            <w:tcW w:w="9885" w:type="dxa"/>
            <w:gridSpan w:val="6"/>
            <w:tcBorders>
              <w:top w:val="single" w:sz="4" w:space="0" w:color="000000"/>
              <w:left w:val="single" w:sz="4" w:space="0" w:color="000000"/>
              <w:bottom w:val="single" w:sz="4" w:space="0" w:color="000000"/>
              <w:right w:val="single" w:sz="4" w:space="0" w:color="000000"/>
            </w:tcBorders>
          </w:tcPr>
          <w:p w14:paraId="3C65478E" w14:textId="77777777" w:rsidR="006350DD" w:rsidRPr="00B76325" w:rsidRDefault="006350DD" w:rsidP="009D5F4E">
            <w:pPr>
              <w:spacing w:after="39"/>
              <w:rPr>
                <w:sz w:val="22"/>
                <w:szCs w:val="22"/>
              </w:rPr>
            </w:pPr>
            <w:r w:rsidRPr="00B76325">
              <w:rPr>
                <w:b/>
                <w:sz w:val="22"/>
                <w:szCs w:val="22"/>
                <w:u w:val="single" w:color="000000"/>
              </w:rPr>
              <w:t>Criteri di ammissione:</w:t>
            </w:r>
            <w:r w:rsidRPr="00B76325">
              <w:rPr>
                <w:b/>
                <w:sz w:val="22"/>
                <w:szCs w:val="22"/>
              </w:rPr>
              <w:t xml:space="preserve">  </w:t>
            </w:r>
          </w:p>
          <w:p w14:paraId="1476F0A0" w14:textId="77777777" w:rsidR="006350DD" w:rsidRPr="00B76325" w:rsidRDefault="006350DD" w:rsidP="009D5F4E">
            <w:pPr>
              <w:numPr>
                <w:ilvl w:val="0"/>
                <w:numId w:val="31"/>
              </w:numPr>
              <w:spacing w:after="42" w:line="259" w:lineRule="auto"/>
              <w:ind w:right="80" w:hanging="360"/>
              <w:rPr>
                <w:sz w:val="22"/>
                <w:szCs w:val="22"/>
              </w:rPr>
            </w:pPr>
            <w:r w:rsidRPr="00B76325">
              <w:rPr>
                <w:rFonts w:ascii="Times New Roman" w:eastAsia="Times New Roman" w:hAnsi="Times New Roman" w:cs="Times New Roman"/>
                <w:b/>
                <w:sz w:val="22"/>
                <w:szCs w:val="22"/>
              </w:rPr>
              <w:t xml:space="preserve">essere docente interno per tutto il periodo dell’incarico </w:t>
            </w:r>
          </w:p>
          <w:p w14:paraId="31F9DC07" w14:textId="77777777" w:rsidR="006350DD" w:rsidRPr="00B76325" w:rsidRDefault="006350DD" w:rsidP="009D5F4E">
            <w:pPr>
              <w:spacing w:line="259" w:lineRule="auto"/>
              <w:ind w:left="180" w:right="80"/>
              <w:rPr>
                <w:sz w:val="22"/>
                <w:szCs w:val="22"/>
              </w:rPr>
            </w:pPr>
          </w:p>
        </w:tc>
      </w:tr>
      <w:tr w:rsidR="006350DD" w:rsidRPr="00B76325" w14:paraId="7917BCF2" w14:textId="77777777" w:rsidTr="00880113">
        <w:trPr>
          <w:trHeight w:val="1085"/>
        </w:trPr>
        <w:tc>
          <w:tcPr>
            <w:tcW w:w="5417" w:type="dxa"/>
            <w:gridSpan w:val="3"/>
            <w:tcBorders>
              <w:top w:val="single" w:sz="4" w:space="0" w:color="000000"/>
              <w:left w:val="single" w:sz="4" w:space="0" w:color="000000"/>
              <w:bottom w:val="single" w:sz="4" w:space="0" w:color="000000"/>
              <w:right w:val="single" w:sz="4" w:space="0" w:color="000000"/>
            </w:tcBorders>
          </w:tcPr>
          <w:p w14:paraId="57BD8D15" w14:textId="77777777" w:rsidR="006350DD" w:rsidRPr="00B76325" w:rsidRDefault="006350DD" w:rsidP="009D5F4E">
            <w:pPr>
              <w:rPr>
                <w:sz w:val="22"/>
                <w:szCs w:val="22"/>
              </w:rPr>
            </w:pPr>
            <w:r w:rsidRPr="00B76325">
              <w:rPr>
                <w:b/>
                <w:sz w:val="22"/>
                <w:szCs w:val="22"/>
              </w:rPr>
              <w:t xml:space="preserve"> </w:t>
            </w:r>
          </w:p>
          <w:p w14:paraId="1DDA4B5A" w14:textId="77777777" w:rsidR="006350DD" w:rsidRPr="00B76325" w:rsidRDefault="006350DD" w:rsidP="009D5F4E">
            <w:pPr>
              <w:rPr>
                <w:sz w:val="22"/>
                <w:szCs w:val="22"/>
              </w:rPr>
            </w:pPr>
            <w:r w:rsidRPr="00B76325">
              <w:rPr>
                <w:b/>
                <w:sz w:val="22"/>
                <w:szCs w:val="22"/>
              </w:rPr>
              <w:t xml:space="preserve">L' ISTRUZIONE, LA FORMAZIONE </w:t>
            </w:r>
          </w:p>
          <w:p w14:paraId="5A8984AD" w14:textId="77777777" w:rsidR="006350DD" w:rsidRPr="00B76325" w:rsidRDefault="006350DD" w:rsidP="009D5F4E">
            <w:pPr>
              <w:ind w:right="160"/>
              <w:rPr>
                <w:sz w:val="22"/>
                <w:szCs w:val="22"/>
              </w:rPr>
            </w:pPr>
            <w:r w:rsidRPr="00B76325">
              <w:rPr>
                <w:b/>
                <w:sz w:val="22"/>
                <w:szCs w:val="22"/>
              </w:rPr>
              <w:t xml:space="preserve">NELLO SPECIFICO DIPARTIMENTO IN CUI SI CONCORRE  </w:t>
            </w:r>
          </w:p>
        </w:tc>
        <w:tc>
          <w:tcPr>
            <w:tcW w:w="1389" w:type="dxa"/>
            <w:tcBorders>
              <w:top w:val="single" w:sz="4" w:space="0" w:color="000000"/>
              <w:left w:val="single" w:sz="4" w:space="0" w:color="000000"/>
              <w:bottom w:val="single" w:sz="4" w:space="0" w:color="000000"/>
              <w:right w:val="single" w:sz="4" w:space="0" w:color="000000"/>
            </w:tcBorders>
          </w:tcPr>
          <w:p w14:paraId="68B3B78A" w14:textId="77777777" w:rsidR="006350DD" w:rsidRPr="00B76325" w:rsidRDefault="006350DD" w:rsidP="009D5F4E">
            <w:pPr>
              <w:spacing w:line="239" w:lineRule="auto"/>
              <w:jc w:val="center"/>
              <w:rPr>
                <w:sz w:val="22"/>
                <w:szCs w:val="22"/>
              </w:rPr>
            </w:pPr>
            <w:r w:rsidRPr="00B76325">
              <w:rPr>
                <w:b/>
                <w:sz w:val="22"/>
                <w:szCs w:val="22"/>
              </w:rPr>
              <w:t xml:space="preserve">n. riferimento del </w:t>
            </w:r>
          </w:p>
          <w:p w14:paraId="5195090A" w14:textId="77777777" w:rsidR="006350DD" w:rsidRPr="00B76325" w:rsidRDefault="006350DD" w:rsidP="009D5F4E">
            <w:pPr>
              <w:ind w:right="16"/>
              <w:jc w:val="center"/>
              <w:rPr>
                <w:sz w:val="22"/>
                <w:szCs w:val="22"/>
              </w:rPr>
            </w:pPr>
            <w:r w:rsidRPr="00B76325">
              <w:rPr>
                <w:b/>
                <w:sz w:val="22"/>
                <w:szCs w:val="22"/>
              </w:rPr>
              <w:t xml:space="preserve">curriculum </w:t>
            </w:r>
          </w:p>
        </w:tc>
        <w:tc>
          <w:tcPr>
            <w:tcW w:w="1541" w:type="dxa"/>
            <w:tcBorders>
              <w:top w:val="single" w:sz="4" w:space="0" w:color="000000"/>
              <w:left w:val="single" w:sz="4" w:space="0" w:color="000000"/>
              <w:bottom w:val="single" w:sz="4" w:space="0" w:color="000000"/>
              <w:right w:val="single" w:sz="4" w:space="0" w:color="000000"/>
            </w:tcBorders>
          </w:tcPr>
          <w:p w14:paraId="5D88B1A7" w14:textId="77777777" w:rsidR="006350DD" w:rsidRPr="00B76325" w:rsidRDefault="006350DD" w:rsidP="009D5F4E">
            <w:pPr>
              <w:ind w:left="35" w:hanging="13"/>
              <w:jc w:val="center"/>
              <w:rPr>
                <w:sz w:val="22"/>
                <w:szCs w:val="22"/>
              </w:rPr>
            </w:pPr>
            <w:r w:rsidRPr="00B76325">
              <w:rPr>
                <w:b/>
                <w:sz w:val="22"/>
                <w:szCs w:val="22"/>
              </w:rPr>
              <w:t xml:space="preserve">da compilare a cura del candidato </w:t>
            </w:r>
          </w:p>
        </w:tc>
        <w:tc>
          <w:tcPr>
            <w:tcW w:w="1538" w:type="dxa"/>
            <w:tcBorders>
              <w:top w:val="single" w:sz="4" w:space="0" w:color="000000"/>
              <w:left w:val="single" w:sz="4" w:space="0" w:color="000000"/>
              <w:bottom w:val="single" w:sz="4" w:space="0" w:color="000000"/>
              <w:right w:val="single" w:sz="4" w:space="0" w:color="000000"/>
            </w:tcBorders>
          </w:tcPr>
          <w:p w14:paraId="60143885" w14:textId="77777777" w:rsidR="006350DD" w:rsidRPr="00B76325" w:rsidRDefault="006350DD" w:rsidP="009D5F4E">
            <w:pPr>
              <w:spacing w:line="239" w:lineRule="auto"/>
              <w:ind w:left="13"/>
              <w:jc w:val="center"/>
              <w:rPr>
                <w:sz w:val="22"/>
                <w:szCs w:val="22"/>
              </w:rPr>
            </w:pPr>
            <w:r w:rsidRPr="00B76325">
              <w:rPr>
                <w:b/>
                <w:sz w:val="22"/>
                <w:szCs w:val="22"/>
              </w:rPr>
              <w:t xml:space="preserve">da compilare a cura della </w:t>
            </w:r>
          </w:p>
          <w:p w14:paraId="02C932E4" w14:textId="77777777" w:rsidR="006350DD" w:rsidRPr="00B76325" w:rsidRDefault="006350DD" w:rsidP="009D5F4E">
            <w:pPr>
              <w:ind w:left="62"/>
              <w:rPr>
                <w:sz w:val="22"/>
                <w:szCs w:val="22"/>
              </w:rPr>
            </w:pPr>
            <w:r w:rsidRPr="00B76325">
              <w:rPr>
                <w:b/>
                <w:sz w:val="22"/>
                <w:szCs w:val="22"/>
              </w:rPr>
              <w:t xml:space="preserve">commissione </w:t>
            </w:r>
          </w:p>
          <w:p w14:paraId="7BB20FDE" w14:textId="77777777" w:rsidR="006350DD" w:rsidRPr="00B76325" w:rsidRDefault="006350DD" w:rsidP="009D5F4E">
            <w:pPr>
              <w:ind w:right="16"/>
              <w:jc w:val="center"/>
              <w:rPr>
                <w:sz w:val="22"/>
                <w:szCs w:val="22"/>
              </w:rPr>
            </w:pPr>
            <w:r w:rsidRPr="00B76325">
              <w:rPr>
                <w:b/>
                <w:sz w:val="22"/>
                <w:szCs w:val="22"/>
              </w:rPr>
              <w:t xml:space="preserve">(o del D.S.) </w:t>
            </w:r>
          </w:p>
        </w:tc>
      </w:tr>
      <w:tr w:rsidR="006350DD" w:rsidRPr="00B76325" w14:paraId="44112962" w14:textId="77777777" w:rsidTr="000C14C8">
        <w:trPr>
          <w:trHeight w:val="278"/>
        </w:trPr>
        <w:tc>
          <w:tcPr>
            <w:tcW w:w="3177" w:type="dxa"/>
            <w:vMerge w:val="restart"/>
            <w:tcBorders>
              <w:top w:val="single" w:sz="4" w:space="0" w:color="000000"/>
              <w:left w:val="single" w:sz="4" w:space="0" w:color="000000"/>
              <w:bottom w:val="single" w:sz="4" w:space="0" w:color="000000"/>
              <w:right w:val="single" w:sz="4" w:space="0" w:color="000000"/>
            </w:tcBorders>
            <w:vAlign w:val="center"/>
          </w:tcPr>
          <w:p w14:paraId="1EB88614" w14:textId="77777777" w:rsidR="006350DD" w:rsidRPr="00B76325" w:rsidRDefault="006350DD" w:rsidP="009D5F4E">
            <w:pPr>
              <w:rPr>
                <w:sz w:val="22"/>
                <w:szCs w:val="22"/>
              </w:rPr>
            </w:pPr>
            <w:r w:rsidRPr="00B76325">
              <w:rPr>
                <w:b/>
                <w:sz w:val="22"/>
                <w:szCs w:val="22"/>
              </w:rPr>
              <w:t xml:space="preserve">A1. LAUREA INERENTE AL RUOLO SPECIFICO </w:t>
            </w:r>
            <w:r w:rsidRPr="00B76325">
              <w:rPr>
                <w:sz w:val="22"/>
                <w:szCs w:val="22"/>
              </w:rPr>
              <w:t xml:space="preserve">(vecchio ordinamento o magistrale) </w:t>
            </w:r>
          </w:p>
        </w:tc>
        <w:tc>
          <w:tcPr>
            <w:tcW w:w="1506" w:type="dxa"/>
            <w:vMerge w:val="restart"/>
            <w:tcBorders>
              <w:top w:val="single" w:sz="4" w:space="0" w:color="000000"/>
              <w:left w:val="single" w:sz="4" w:space="0" w:color="000000"/>
              <w:bottom w:val="single" w:sz="4" w:space="0" w:color="000000"/>
              <w:right w:val="single" w:sz="4" w:space="0" w:color="000000"/>
            </w:tcBorders>
          </w:tcPr>
          <w:p w14:paraId="27FC71FA" w14:textId="77777777" w:rsidR="006350DD" w:rsidRPr="00B76325" w:rsidRDefault="006350DD" w:rsidP="009D5F4E">
            <w:pPr>
              <w:ind w:left="2"/>
              <w:rPr>
                <w:sz w:val="22"/>
                <w:szCs w:val="22"/>
              </w:rPr>
            </w:pPr>
            <w:r w:rsidRPr="00B76325">
              <w:rPr>
                <w:sz w:val="22"/>
                <w:szCs w:val="22"/>
              </w:rPr>
              <w:t xml:space="preserve">Verrà valutata una sola laurea </w:t>
            </w:r>
          </w:p>
        </w:tc>
        <w:tc>
          <w:tcPr>
            <w:tcW w:w="734" w:type="dxa"/>
            <w:tcBorders>
              <w:top w:val="single" w:sz="4" w:space="0" w:color="000000"/>
              <w:left w:val="single" w:sz="4" w:space="0" w:color="000000"/>
              <w:bottom w:val="single" w:sz="4" w:space="0" w:color="000000"/>
              <w:right w:val="single" w:sz="4" w:space="0" w:color="000000"/>
            </w:tcBorders>
          </w:tcPr>
          <w:p w14:paraId="1AAD4CF4" w14:textId="77777777" w:rsidR="006350DD" w:rsidRPr="00B76325" w:rsidRDefault="006350DD" w:rsidP="009D5F4E">
            <w:pPr>
              <w:rPr>
                <w:sz w:val="22"/>
                <w:szCs w:val="22"/>
              </w:rPr>
            </w:pPr>
            <w:r w:rsidRPr="00B76325">
              <w:rPr>
                <w:b/>
                <w:sz w:val="22"/>
                <w:szCs w:val="22"/>
              </w:rPr>
              <w:t>PUNTI</w:t>
            </w:r>
            <w:r w:rsidRPr="00B76325">
              <w:rPr>
                <w:sz w:val="22"/>
                <w:szCs w:val="22"/>
              </w:rPr>
              <w:t xml:space="preserve"> </w:t>
            </w:r>
          </w:p>
        </w:tc>
        <w:tc>
          <w:tcPr>
            <w:tcW w:w="1389" w:type="dxa"/>
            <w:tcBorders>
              <w:top w:val="single" w:sz="4" w:space="0" w:color="000000"/>
              <w:left w:val="single" w:sz="4" w:space="0" w:color="000000"/>
              <w:bottom w:val="single" w:sz="4" w:space="0" w:color="000000"/>
              <w:right w:val="single" w:sz="4" w:space="0" w:color="000000"/>
            </w:tcBorders>
          </w:tcPr>
          <w:p w14:paraId="056DEAE9" w14:textId="77777777" w:rsidR="006350DD" w:rsidRPr="00B76325" w:rsidRDefault="006350DD" w:rsidP="009D5F4E">
            <w:pPr>
              <w:rPr>
                <w:sz w:val="22"/>
                <w:szCs w:val="22"/>
              </w:rPr>
            </w:pPr>
            <w:r w:rsidRPr="00B76325">
              <w:rPr>
                <w:sz w:val="22"/>
                <w:szCs w:val="22"/>
              </w:rPr>
              <w:t xml:space="preserve"> </w:t>
            </w:r>
          </w:p>
        </w:tc>
        <w:tc>
          <w:tcPr>
            <w:tcW w:w="1541" w:type="dxa"/>
            <w:tcBorders>
              <w:top w:val="single" w:sz="4" w:space="0" w:color="000000"/>
              <w:left w:val="single" w:sz="4" w:space="0" w:color="000000"/>
              <w:bottom w:val="single" w:sz="4" w:space="0" w:color="000000"/>
              <w:right w:val="single" w:sz="4" w:space="0" w:color="000000"/>
            </w:tcBorders>
          </w:tcPr>
          <w:p w14:paraId="64D99DF2" w14:textId="77777777" w:rsidR="006350DD" w:rsidRPr="00B76325" w:rsidRDefault="006350DD" w:rsidP="009D5F4E">
            <w:pPr>
              <w:rPr>
                <w:sz w:val="22"/>
                <w:szCs w:val="22"/>
              </w:rPr>
            </w:pPr>
            <w:r w:rsidRPr="00B76325">
              <w:rPr>
                <w:sz w:val="22"/>
                <w:szCs w:val="22"/>
              </w:rPr>
              <w:t xml:space="preserve"> </w:t>
            </w:r>
          </w:p>
        </w:tc>
        <w:tc>
          <w:tcPr>
            <w:tcW w:w="1538" w:type="dxa"/>
            <w:tcBorders>
              <w:top w:val="single" w:sz="4" w:space="0" w:color="000000"/>
              <w:left w:val="single" w:sz="4" w:space="0" w:color="000000"/>
              <w:bottom w:val="single" w:sz="4" w:space="0" w:color="000000"/>
              <w:right w:val="single" w:sz="4" w:space="0" w:color="000000"/>
            </w:tcBorders>
          </w:tcPr>
          <w:p w14:paraId="0B8D3AB0" w14:textId="77777777" w:rsidR="006350DD" w:rsidRPr="00B76325" w:rsidRDefault="006350DD" w:rsidP="009D5F4E">
            <w:pPr>
              <w:rPr>
                <w:sz w:val="22"/>
                <w:szCs w:val="22"/>
              </w:rPr>
            </w:pPr>
            <w:r w:rsidRPr="00B76325">
              <w:rPr>
                <w:sz w:val="22"/>
                <w:szCs w:val="22"/>
              </w:rPr>
              <w:t xml:space="preserve"> </w:t>
            </w:r>
          </w:p>
        </w:tc>
      </w:tr>
      <w:tr w:rsidR="006350DD" w:rsidRPr="00B76325" w14:paraId="7322C206" w14:textId="77777777" w:rsidTr="000C14C8">
        <w:trPr>
          <w:trHeight w:val="807"/>
        </w:trPr>
        <w:tc>
          <w:tcPr>
            <w:tcW w:w="0" w:type="auto"/>
            <w:vMerge/>
            <w:tcBorders>
              <w:top w:val="nil"/>
              <w:left w:val="single" w:sz="4" w:space="0" w:color="000000"/>
              <w:bottom w:val="single" w:sz="4" w:space="0" w:color="000000"/>
              <w:right w:val="single" w:sz="4" w:space="0" w:color="000000"/>
            </w:tcBorders>
          </w:tcPr>
          <w:p w14:paraId="616D7E53" w14:textId="77777777" w:rsidR="006350DD" w:rsidRPr="00B76325" w:rsidRDefault="006350DD" w:rsidP="009D5F4E">
            <w:pPr>
              <w:rPr>
                <w:sz w:val="22"/>
                <w:szCs w:val="22"/>
              </w:rPr>
            </w:pPr>
          </w:p>
        </w:tc>
        <w:tc>
          <w:tcPr>
            <w:tcW w:w="1506" w:type="dxa"/>
            <w:vMerge/>
            <w:tcBorders>
              <w:top w:val="nil"/>
              <w:left w:val="single" w:sz="4" w:space="0" w:color="000000"/>
              <w:bottom w:val="single" w:sz="4" w:space="0" w:color="000000"/>
              <w:right w:val="single" w:sz="4" w:space="0" w:color="000000"/>
            </w:tcBorders>
          </w:tcPr>
          <w:p w14:paraId="40941B4E" w14:textId="77777777" w:rsidR="006350DD" w:rsidRPr="00B76325" w:rsidRDefault="006350DD" w:rsidP="009D5F4E">
            <w:pPr>
              <w:rPr>
                <w:sz w:val="22"/>
                <w:szCs w:val="22"/>
              </w:rPr>
            </w:pPr>
          </w:p>
        </w:tc>
        <w:tc>
          <w:tcPr>
            <w:tcW w:w="734" w:type="dxa"/>
            <w:tcBorders>
              <w:top w:val="single" w:sz="4" w:space="0" w:color="000000"/>
              <w:left w:val="single" w:sz="4" w:space="0" w:color="000000"/>
              <w:bottom w:val="single" w:sz="4" w:space="0" w:color="000000"/>
              <w:right w:val="single" w:sz="4" w:space="0" w:color="000000"/>
            </w:tcBorders>
            <w:vAlign w:val="center"/>
          </w:tcPr>
          <w:p w14:paraId="0CE8616C" w14:textId="77777777" w:rsidR="006350DD" w:rsidRPr="00B76325" w:rsidRDefault="006350DD" w:rsidP="009D5F4E">
            <w:pPr>
              <w:rPr>
                <w:sz w:val="22"/>
                <w:szCs w:val="22"/>
              </w:rPr>
            </w:pPr>
            <w:r w:rsidRPr="00B76325">
              <w:rPr>
                <w:b/>
                <w:sz w:val="22"/>
                <w:szCs w:val="22"/>
              </w:rPr>
              <w:t>5</w:t>
            </w:r>
            <w:r w:rsidRPr="00B76325">
              <w:rPr>
                <w:sz w:val="22"/>
                <w:szCs w:val="22"/>
              </w:rPr>
              <w:t xml:space="preserve"> </w:t>
            </w:r>
          </w:p>
        </w:tc>
        <w:tc>
          <w:tcPr>
            <w:tcW w:w="1389" w:type="dxa"/>
            <w:tcBorders>
              <w:top w:val="single" w:sz="4" w:space="0" w:color="000000"/>
              <w:left w:val="single" w:sz="4" w:space="0" w:color="000000"/>
              <w:bottom w:val="single" w:sz="4" w:space="0" w:color="000000"/>
              <w:right w:val="single" w:sz="4" w:space="0" w:color="000000"/>
            </w:tcBorders>
            <w:vAlign w:val="center"/>
          </w:tcPr>
          <w:p w14:paraId="49EE16CB" w14:textId="77777777" w:rsidR="006350DD" w:rsidRPr="00B76325" w:rsidRDefault="006350DD" w:rsidP="009D5F4E">
            <w:pPr>
              <w:rPr>
                <w:sz w:val="22"/>
                <w:szCs w:val="22"/>
              </w:rPr>
            </w:pPr>
            <w:r w:rsidRPr="00B76325">
              <w:rPr>
                <w:sz w:val="22"/>
                <w:szCs w:val="22"/>
              </w:rPr>
              <w:t xml:space="preserve"> </w:t>
            </w:r>
          </w:p>
        </w:tc>
        <w:tc>
          <w:tcPr>
            <w:tcW w:w="1541" w:type="dxa"/>
            <w:tcBorders>
              <w:top w:val="single" w:sz="4" w:space="0" w:color="000000"/>
              <w:left w:val="single" w:sz="4" w:space="0" w:color="000000"/>
              <w:bottom w:val="single" w:sz="4" w:space="0" w:color="000000"/>
              <w:right w:val="single" w:sz="4" w:space="0" w:color="000000"/>
            </w:tcBorders>
            <w:vAlign w:val="center"/>
          </w:tcPr>
          <w:p w14:paraId="4DED4A2E" w14:textId="77777777" w:rsidR="006350DD" w:rsidRPr="00B76325" w:rsidRDefault="006350DD" w:rsidP="009D5F4E">
            <w:pPr>
              <w:rPr>
                <w:sz w:val="22"/>
                <w:szCs w:val="22"/>
              </w:rPr>
            </w:pPr>
            <w:r w:rsidRPr="00B76325">
              <w:rPr>
                <w:sz w:val="22"/>
                <w:szCs w:val="22"/>
              </w:rPr>
              <w:t xml:space="preserve"> </w:t>
            </w:r>
          </w:p>
        </w:tc>
        <w:tc>
          <w:tcPr>
            <w:tcW w:w="1538" w:type="dxa"/>
            <w:tcBorders>
              <w:top w:val="single" w:sz="4" w:space="0" w:color="000000"/>
              <w:left w:val="single" w:sz="4" w:space="0" w:color="000000"/>
              <w:bottom w:val="single" w:sz="4" w:space="0" w:color="000000"/>
              <w:right w:val="single" w:sz="4" w:space="0" w:color="000000"/>
            </w:tcBorders>
            <w:vAlign w:val="center"/>
          </w:tcPr>
          <w:p w14:paraId="234397C9" w14:textId="77777777" w:rsidR="006350DD" w:rsidRPr="00B76325" w:rsidRDefault="006350DD" w:rsidP="009D5F4E">
            <w:pPr>
              <w:rPr>
                <w:sz w:val="22"/>
                <w:szCs w:val="22"/>
              </w:rPr>
            </w:pPr>
            <w:r w:rsidRPr="00B76325">
              <w:rPr>
                <w:sz w:val="22"/>
                <w:szCs w:val="22"/>
              </w:rPr>
              <w:t xml:space="preserve"> </w:t>
            </w:r>
          </w:p>
        </w:tc>
      </w:tr>
      <w:tr w:rsidR="006350DD" w:rsidRPr="00B76325" w14:paraId="77774A61" w14:textId="77777777" w:rsidTr="000C14C8">
        <w:trPr>
          <w:trHeight w:val="1082"/>
        </w:trPr>
        <w:tc>
          <w:tcPr>
            <w:tcW w:w="3177" w:type="dxa"/>
            <w:tcBorders>
              <w:top w:val="single" w:sz="4" w:space="0" w:color="000000"/>
              <w:left w:val="single" w:sz="4" w:space="0" w:color="000000"/>
              <w:bottom w:val="single" w:sz="4" w:space="0" w:color="000000"/>
              <w:right w:val="single" w:sz="4" w:space="0" w:color="000000"/>
            </w:tcBorders>
          </w:tcPr>
          <w:p w14:paraId="177A4F60" w14:textId="77777777" w:rsidR="006350DD" w:rsidRPr="00B76325" w:rsidRDefault="006350DD" w:rsidP="009D5F4E">
            <w:pPr>
              <w:rPr>
                <w:sz w:val="22"/>
                <w:szCs w:val="22"/>
              </w:rPr>
            </w:pPr>
            <w:r w:rsidRPr="00B76325">
              <w:rPr>
                <w:b/>
                <w:sz w:val="22"/>
                <w:szCs w:val="22"/>
              </w:rPr>
              <w:t xml:space="preserve">A2. LAUREA INERENTE AL </w:t>
            </w:r>
          </w:p>
          <w:p w14:paraId="4A43DEA1" w14:textId="77777777" w:rsidR="006350DD" w:rsidRPr="00B76325" w:rsidRDefault="006350DD" w:rsidP="009D5F4E">
            <w:pPr>
              <w:rPr>
                <w:sz w:val="22"/>
                <w:szCs w:val="22"/>
              </w:rPr>
            </w:pPr>
            <w:r w:rsidRPr="00B76325">
              <w:rPr>
                <w:b/>
                <w:sz w:val="22"/>
                <w:szCs w:val="22"/>
              </w:rPr>
              <w:t>RUOLO SPECIFICO</w:t>
            </w:r>
            <w:r w:rsidRPr="00B76325">
              <w:rPr>
                <w:sz w:val="22"/>
                <w:szCs w:val="22"/>
              </w:rPr>
              <w:t xml:space="preserve"> </w:t>
            </w:r>
          </w:p>
          <w:p w14:paraId="28C0AEA4" w14:textId="77777777" w:rsidR="006350DD" w:rsidRPr="00B76325" w:rsidRDefault="006350DD" w:rsidP="009D5F4E">
            <w:pPr>
              <w:rPr>
                <w:sz w:val="22"/>
                <w:szCs w:val="22"/>
              </w:rPr>
            </w:pPr>
            <w:r w:rsidRPr="00B76325">
              <w:rPr>
                <w:sz w:val="22"/>
                <w:szCs w:val="22"/>
              </w:rPr>
              <w:t>(triennale, in alternativa al punto A1)</w:t>
            </w:r>
            <w:r w:rsidRPr="00B76325">
              <w:rPr>
                <w:b/>
                <w:sz w:val="22"/>
                <w:szCs w:val="22"/>
              </w:rPr>
              <w:t xml:space="preserve"> </w:t>
            </w:r>
          </w:p>
        </w:tc>
        <w:tc>
          <w:tcPr>
            <w:tcW w:w="1506" w:type="dxa"/>
            <w:tcBorders>
              <w:top w:val="single" w:sz="4" w:space="0" w:color="000000"/>
              <w:left w:val="single" w:sz="4" w:space="0" w:color="000000"/>
              <w:bottom w:val="single" w:sz="4" w:space="0" w:color="000000"/>
              <w:right w:val="single" w:sz="4" w:space="0" w:color="000000"/>
            </w:tcBorders>
          </w:tcPr>
          <w:p w14:paraId="02F88F7E" w14:textId="77777777" w:rsidR="006350DD" w:rsidRPr="00B76325" w:rsidRDefault="006350DD" w:rsidP="009D5F4E">
            <w:pPr>
              <w:ind w:left="2"/>
              <w:rPr>
                <w:sz w:val="22"/>
                <w:szCs w:val="22"/>
              </w:rPr>
            </w:pPr>
            <w:r w:rsidRPr="00B76325">
              <w:rPr>
                <w:sz w:val="22"/>
                <w:szCs w:val="22"/>
              </w:rPr>
              <w:t xml:space="preserve">Verrà valutata una sola laurea </w:t>
            </w:r>
          </w:p>
        </w:tc>
        <w:tc>
          <w:tcPr>
            <w:tcW w:w="734" w:type="dxa"/>
            <w:tcBorders>
              <w:top w:val="single" w:sz="4" w:space="0" w:color="000000"/>
              <w:left w:val="single" w:sz="4" w:space="0" w:color="000000"/>
              <w:bottom w:val="single" w:sz="4" w:space="0" w:color="000000"/>
              <w:right w:val="single" w:sz="4" w:space="0" w:color="000000"/>
            </w:tcBorders>
            <w:vAlign w:val="center"/>
          </w:tcPr>
          <w:p w14:paraId="14A573F2" w14:textId="77777777" w:rsidR="006350DD" w:rsidRPr="00B76325" w:rsidRDefault="006350DD" w:rsidP="009D5F4E">
            <w:pPr>
              <w:rPr>
                <w:sz w:val="22"/>
                <w:szCs w:val="22"/>
              </w:rPr>
            </w:pPr>
            <w:r w:rsidRPr="00B76325">
              <w:rPr>
                <w:b/>
                <w:bCs/>
                <w:sz w:val="22"/>
                <w:szCs w:val="22"/>
              </w:rPr>
              <w:t>3</w:t>
            </w:r>
            <w:r w:rsidRPr="00B76325">
              <w:rPr>
                <w:sz w:val="22"/>
                <w:szCs w:val="22"/>
              </w:rPr>
              <w:t xml:space="preserve"> </w:t>
            </w:r>
          </w:p>
        </w:tc>
        <w:tc>
          <w:tcPr>
            <w:tcW w:w="1389" w:type="dxa"/>
            <w:tcBorders>
              <w:top w:val="single" w:sz="4" w:space="0" w:color="000000"/>
              <w:left w:val="single" w:sz="4" w:space="0" w:color="000000"/>
              <w:bottom w:val="single" w:sz="4" w:space="0" w:color="000000"/>
              <w:right w:val="single" w:sz="4" w:space="0" w:color="000000"/>
            </w:tcBorders>
            <w:vAlign w:val="center"/>
          </w:tcPr>
          <w:p w14:paraId="2A5DD3F9" w14:textId="77777777" w:rsidR="006350DD" w:rsidRPr="00B76325" w:rsidRDefault="006350DD" w:rsidP="009D5F4E">
            <w:pPr>
              <w:rPr>
                <w:sz w:val="22"/>
                <w:szCs w:val="22"/>
              </w:rPr>
            </w:pPr>
            <w:r w:rsidRPr="00B76325">
              <w:rPr>
                <w:sz w:val="22"/>
                <w:szCs w:val="22"/>
              </w:rPr>
              <w:t xml:space="preserve"> </w:t>
            </w:r>
          </w:p>
        </w:tc>
        <w:tc>
          <w:tcPr>
            <w:tcW w:w="1541" w:type="dxa"/>
            <w:tcBorders>
              <w:top w:val="single" w:sz="4" w:space="0" w:color="000000"/>
              <w:left w:val="single" w:sz="4" w:space="0" w:color="000000"/>
              <w:bottom w:val="single" w:sz="4" w:space="0" w:color="000000"/>
              <w:right w:val="single" w:sz="4" w:space="0" w:color="000000"/>
            </w:tcBorders>
            <w:vAlign w:val="center"/>
          </w:tcPr>
          <w:p w14:paraId="6C99C5C1" w14:textId="77777777" w:rsidR="006350DD" w:rsidRPr="00B76325" w:rsidRDefault="006350DD" w:rsidP="009D5F4E">
            <w:pPr>
              <w:rPr>
                <w:sz w:val="22"/>
                <w:szCs w:val="22"/>
              </w:rPr>
            </w:pPr>
            <w:r w:rsidRPr="00B76325">
              <w:rPr>
                <w:sz w:val="22"/>
                <w:szCs w:val="22"/>
              </w:rPr>
              <w:t xml:space="preserve"> </w:t>
            </w:r>
          </w:p>
        </w:tc>
        <w:tc>
          <w:tcPr>
            <w:tcW w:w="1538" w:type="dxa"/>
            <w:tcBorders>
              <w:top w:val="single" w:sz="4" w:space="0" w:color="000000"/>
              <w:left w:val="single" w:sz="4" w:space="0" w:color="000000"/>
              <w:bottom w:val="single" w:sz="4" w:space="0" w:color="000000"/>
              <w:right w:val="single" w:sz="4" w:space="0" w:color="000000"/>
            </w:tcBorders>
            <w:vAlign w:val="center"/>
          </w:tcPr>
          <w:p w14:paraId="62447632" w14:textId="77777777" w:rsidR="006350DD" w:rsidRPr="00B76325" w:rsidRDefault="006350DD" w:rsidP="009D5F4E">
            <w:pPr>
              <w:rPr>
                <w:sz w:val="22"/>
                <w:szCs w:val="22"/>
              </w:rPr>
            </w:pPr>
            <w:r w:rsidRPr="00B76325">
              <w:rPr>
                <w:sz w:val="22"/>
                <w:szCs w:val="22"/>
              </w:rPr>
              <w:t xml:space="preserve"> </w:t>
            </w:r>
          </w:p>
        </w:tc>
      </w:tr>
      <w:tr w:rsidR="006350DD" w:rsidRPr="00B76325" w14:paraId="6B562B75" w14:textId="77777777" w:rsidTr="000C14C8">
        <w:trPr>
          <w:trHeight w:val="1085"/>
        </w:trPr>
        <w:tc>
          <w:tcPr>
            <w:tcW w:w="3177" w:type="dxa"/>
            <w:tcBorders>
              <w:top w:val="single" w:sz="4" w:space="0" w:color="000000"/>
              <w:left w:val="single" w:sz="4" w:space="0" w:color="000000"/>
              <w:bottom w:val="single" w:sz="4" w:space="0" w:color="000000"/>
              <w:right w:val="single" w:sz="4" w:space="0" w:color="000000"/>
            </w:tcBorders>
            <w:vAlign w:val="center"/>
          </w:tcPr>
          <w:p w14:paraId="366D72DC" w14:textId="77777777" w:rsidR="006350DD" w:rsidRPr="00B76325" w:rsidRDefault="006350DD" w:rsidP="009D5F4E">
            <w:pPr>
              <w:rPr>
                <w:sz w:val="22"/>
                <w:szCs w:val="22"/>
              </w:rPr>
            </w:pPr>
            <w:r w:rsidRPr="00B76325">
              <w:rPr>
                <w:b/>
                <w:sz w:val="22"/>
                <w:szCs w:val="22"/>
              </w:rPr>
              <w:t xml:space="preserve">A3. DIPLOMA </w:t>
            </w:r>
            <w:r w:rsidRPr="00B76325">
              <w:rPr>
                <w:sz w:val="22"/>
                <w:szCs w:val="22"/>
              </w:rPr>
              <w:t xml:space="preserve">(in alternativa ai punti A1 e A2) </w:t>
            </w:r>
          </w:p>
        </w:tc>
        <w:tc>
          <w:tcPr>
            <w:tcW w:w="1506" w:type="dxa"/>
            <w:tcBorders>
              <w:top w:val="single" w:sz="4" w:space="0" w:color="000000"/>
              <w:left w:val="single" w:sz="4" w:space="0" w:color="000000"/>
              <w:bottom w:val="single" w:sz="4" w:space="0" w:color="000000"/>
              <w:right w:val="single" w:sz="4" w:space="0" w:color="000000"/>
            </w:tcBorders>
          </w:tcPr>
          <w:p w14:paraId="1FDC3312" w14:textId="77777777" w:rsidR="006350DD" w:rsidRPr="00B76325" w:rsidRDefault="006350DD" w:rsidP="009D5F4E">
            <w:pPr>
              <w:ind w:left="2"/>
              <w:rPr>
                <w:sz w:val="22"/>
                <w:szCs w:val="22"/>
              </w:rPr>
            </w:pPr>
            <w:r w:rsidRPr="00B76325">
              <w:rPr>
                <w:sz w:val="22"/>
                <w:szCs w:val="22"/>
              </w:rPr>
              <w:t xml:space="preserve">Verrà valutato un solo diploma </w:t>
            </w:r>
          </w:p>
        </w:tc>
        <w:tc>
          <w:tcPr>
            <w:tcW w:w="734" w:type="dxa"/>
            <w:tcBorders>
              <w:top w:val="single" w:sz="4" w:space="0" w:color="000000"/>
              <w:left w:val="single" w:sz="4" w:space="0" w:color="000000"/>
              <w:bottom w:val="single" w:sz="4" w:space="0" w:color="000000"/>
              <w:right w:val="single" w:sz="4" w:space="0" w:color="000000"/>
            </w:tcBorders>
            <w:vAlign w:val="center"/>
          </w:tcPr>
          <w:p w14:paraId="5DA00883" w14:textId="77777777" w:rsidR="006350DD" w:rsidRPr="00B76325" w:rsidRDefault="006350DD" w:rsidP="009D5F4E">
            <w:pPr>
              <w:rPr>
                <w:sz w:val="22"/>
                <w:szCs w:val="22"/>
              </w:rPr>
            </w:pPr>
            <w:r w:rsidRPr="00B76325">
              <w:rPr>
                <w:b/>
                <w:sz w:val="22"/>
                <w:szCs w:val="22"/>
              </w:rPr>
              <w:t>3</w:t>
            </w:r>
          </w:p>
        </w:tc>
        <w:tc>
          <w:tcPr>
            <w:tcW w:w="1389" w:type="dxa"/>
            <w:tcBorders>
              <w:top w:val="single" w:sz="4" w:space="0" w:color="000000"/>
              <w:left w:val="single" w:sz="4" w:space="0" w:color="000000"/>
              <w:bottom w:val="single" w:sz="4" w:space="0" w:color="000000"/>
              <w:right w:val="single" w:sz="4" w:space="0" w:color="000000"/>
            </w:tcBorders>
            <w:vAlign w:val="center"/>
          </w:tcPr>
          <w:p w14:paraId="5F7374A9" w14:textId="77777777" w:rsidR="006350DD" w:rsidRPr="00B76325" w:rsidRDefault="006350DD" w:rsidP="009D5F4E">
            <w:pPr>
              <w:rPr>
                <w:sz w:val="22"/>
                <w:szCs w:val="22"/>
              </w:rPr>
            </w:pPr>
            <w:r w:rsidRPr="00B76325">
              <w:rPr>
                <w:sz w:val="22"/>
                <w:szCs w:val="22"/>
              </w:rPr>
              <w:t xml:space="preserve"> </w:t>
            </w:r>
          </w:p>
        </w:tc>
        <w:tc>
          <w:tcPr>
            <w:tcW w:w="1541" w:type="dxa"/>
            <w:tcBorders>
              <w:top w:val="single" w:sz="4" w:space="0" w:color="000000"/>
              <w:left w:val="single" w:sz="4" w:space="0" w:color="000000"/>
              <w:bottom w:val="single" w:sz="4" w:space="0" w:color="000000"/>
              <w:right w:val="single" w:sz="4" w:space="0" w:color="000000"/>
            </w:tcBorders>
            <w:vAlign w:val="center"/>
          </w:tcPr>
          <w:p w14:paraId="6B4F66E3" w14:textId="77777777" w:rsidR="006350DD" w:rsidRPr="00B76325" w:rsidRDefault="006350DD" w:rsidP="009D5F4E">
            <w:pPr>
              <w:rPr>
                <w:sz w:val="22"/>
                <w:szCs w:val="22"/>
              </w:rPr>
            </w:pPr>
            <w:r w:rsidRPr="00B76325">
              <w:rPr>
                <w:sz w:val="22"/>
                <w:szCs w:val="22"/>
              </w:rPr>
              <w:t xml:space="preserve"> </w:t>
            </w:r>
          </w:p>
        </w:tc>
        <w:tc>
          <w:tcPr>
            <w:tcW w:w="1538" w:type="dxa"/>
            <w:tcBorders>
              <w:top w:val="single" w:sz="4" w:space="0" w:color="000000"/>
              <w:left w:val="single" w:sz="4" w:space="0" w:color="000000"/>
              <w:bottom w:val="single" w:sz="4" w:space="0" w:color="000000"/>
              <w:right w:val="single" w:sz="4" w:space="0" w:color="000000"/>
            </w:tcBorders>
            <w:vAlign w:val="center"/>
          </w:tcPr>
          <w:p w14:paraId="602AF718" w14:textId="77777777" w:rsidR="006350DD" w:rsidRPr="00B76325" w:rsidRDefault="006350DD" w:rsidP="009D5F4E">
            <w:pPr>
              <w:rPr>
                <w:sz w:val="22"/>
                <w:szCs w:val="22"/>
              </w:rPr>
            </w:pPr>
            <w:r w:rsidRPr="00B76325">
              <w:rPr>
                <w:sz w:val="22"/>
                <w:szCs w:val="22"/>
              </w:rPr>
              <w:t xml:space="preserve"> </w:t>
            </w:r>
          </w:p>
        </w:tc>
      </w:tr>
      <w:tr w:rsidR="006350DD" w:rsidRPr="00B76325" w14:paraId="7B1E9E40" w14:textId="77777777" w:rsidTr="000C14C8">
        <w:trPr>
          <w:trHeight w:val="1085"/>
        </w:trPr>
        <w:tc>
          <w:tcPr>
            <w:tcW w:w="3177" w:type="dxa"/>
            <w:tcBorders>
              <w:top w:val="single" w:sz="4" w:space="0" w:color="000000"/>
              <w:left w:val="single" w:sz="4" w:space="0" w:color="000000"/>
              <w:bottom w:val="single" w:sz="4" w:space="0" w:color="000000"/>
              <w:right w:val="single" w:sz="4" w:space="0" w:color="000000"/>
            </w:tcBorders>
            <w:vAlign w:val="center"/>
          </w:tcPr>
          <w:p w14:paraId="63CE1C3E" w14:textId="77777777" w:rsidR="006350DD" w:rsidRPr="00B76325" w:rsidRDefault="006350DD" w:rsidP="009D5F4E">
            <w:pPr>
              <w:rPr>
                <w:sz w:val="22"/>
                <w:szCs w:val="22"/>
              </w:rPr>
            </w:pPr>
            <w:r w:rsidRPr="00B76325">
              <w:rPr>
                <w:b/>
                <w:sz w:val="22"/>
                <w:szCs w:val="22"/>
              </w:rPr>
              <w:t xml:space="preserve">A4. DOTTORATO INERENTE AL </w:t>
            </w:r>
          </w:p>
          <w:p w14:paraId="751E505C" w14:textId="77777777" w:rsidR="006350DD" w:rsidRPr="00B76325" w:rsidRDefault="006350DD" w:rsidP="009D5F4E">
            <w:pPr>
              <w:rPr>
                <w:sz w:val="22"/>
                <w:szCs w:val="22"/>
              </w:rPr>
            </w:pPr>
            <w:r w:rsidRPr="00B76325">
              <w:rPr>
                <w:b/>
                <w:sz w:val="22"/>
                <w:szCs w:val="22"/>
              </w:rPr>
              <w:t>RUOLO SPECIFICO</w:t>
            </w:r>
            <w:r w:rsidRPr="00B76325">
              <w:rPr>
                <w:sz w:val="22"/>
                <w:szCs w:val="22"/>
              </w:rPr>
              <w:t xml:space="preserve"> (in alternativa scuola di specializzazione)</w:t>
            </w:r>
          </w:p>
          <w:p w14:paraId="26FDD175" w14:textId="77777777" w:rsidR="006350DD" w:rsidRPr="00B76325" w:rsidRDefault="006350DD" w:rsidP="009D5F4E">
            <w:pPr>
              <w:rPr>
                <w:b/>
                <w:sz w:val="22"/>
                <w:szCs w:val="22"/>
              </w:rPr>
            </w:pPr>
          </w:p>
        </w:tc>
        <w:tc>
          <w:tcPr>
            <w:tcW w:w="1506" w:type="dxa"/>
            <w:tcBorders>
              <w:top w:val="single" w:sz="4" w:space="0" w:color="000000"/>
              <w:left w:val="single" w:sz="4" w:space="0" w:color="000000"/>
              <w:bottom w:val="single" w:sz="4" w:space="0" w:color="000000"/>
              <w:right w:val="single" w:sz="4" w:space="0" w:color="000000"/>
            </w:tcBorders>
          </w:tcPr>
          <w:p w14:paraId="72594F0A" w14:textId="77777777" w:rsidR="006350DD" w:rsidRPr="00B76325" w:rsidRDefault="006350DD" w:rsidP="009D5F4E">
            <w:pPr>
              <w:ind w:left="2"/>
              <w:rPr>
                <w:sz w:val="22"/>
                <w:szCs w:val="22"/>
              </w:rPr>
            </w:pPr>
            <w:r w:rsidRPr="00B76325">
              <w:rPr>
                <w:sz w:val="22"/>
                <w:szCs w:val="22"/>
              </w:rPr>
              <w:t xml:space="preserve">Verrà valutato un solo titolo </w:t>
            </w:r>
          </w:p>
        </w:tc>
        <w:tc>
          <w:tcPr>
            <w:tcW w:w="734" w:type="dxa"/>
            <w:tcBorders>
              <w:top w:val="single" w:sz="4" w:space="0" w:color="000000"/>
              <w:left w:val="single" w:sz="4" w:space="0" w:color="000000"/>
              <w:bottom w:val="single" w:sz="4" w:space="0" w:color="000000"/>
              <w:right w:val="single" w:sz="4" w:space="0" w:color="000000"/>
            </w:tcBorders>
            <w:vAlign w:val="center"/>
          </w:tcPr>
          <w:p w14:paraId="673A3528" w14:textId="77777777" w:rsidR="006350DD" w:rsidRPr="00B76325" w:rsidRDefault="006350DD" w:rsidP="009D5F4E">
            <w:pPr>
              <w:rPr>
                <w:b/>
                <w:sz w:val="22"/>
                <w:szCs w:val="22"/>
              </w:rPr>
            </w:pPr>
            <w:r w:rsidRPr="00B76325">
              <w:rPr>
                <w:b/>
                <w:sz w:val="22"/>
                <w:szCs w:val="22"/>
              </w:rPr>
              <w:t>5</w:t>
            </w:r>
          </w:p>
        </w:tc>
        <w:tc>
          <w:tcPr>
            <w:tcW w:w="1389" w:type="dxa"/>
            <w:tcBorders>
              <w:top w:val="single" w:sz="4" w:space="0" w:color="000000"/>
              <w:left w:val="single" w:sz="4" w:space="0" w:color="000000"/>
              <w:bottom w:val="single" w:sz="4" w:space="0" w:color="000000"/>
              <w:right w:val="single" w:sz="4" w:space="0" w:color="000000"/>
            </w:tcBorders>
            <w:vAlign w:val="center"/>
          </w:tcPr>
          <w:p w14:paraId="3F16298E" w14:textId="77777777" w:rsidR="006350DD" w:rsidRPr="00B76325" w:rsidRDefault="006350DD" w:rsidP="009D5F4E">
            <w:pPr>
              <w:rPr>
                <w:sz w:val="22"/>
                <w:szCs w:val="22"/>
              </w:rPr>
            </w:pPr>
          </w:p>
        </w:tc>
        <w:tc>
          <w:tcPr>
            <w:tcW w:w="1541" w:type="dxa"/>
            <w:tcBorders>
              <w:top w:val="single" w:sz="4" w:space="0" w:color="000000"/>
              <w:left w:val="single" w:sz="4" w:space="0" w:color="000000"/>
              <w:bottom w:val="single" w:sz="4" w:space="0" w:color="000000"/>
              <w:right w:val="single" w:sz="4" w:space="0" w:color="000000"/>
            </w:tcBorders>
            <w:vAlign w:val="center"/>
          </w:tcPr>
          <w:p w14:paraId="50450740" w14:textId="77777777" w:rsidR="006350DD" w:rsidRPr="00B76325" w:rsidRDefault="006350DD" w:rsidP="009D5F4E">
            <w:pPr>
              <w:rPr>
                <w:sz w:val="22"/>
                <w:szCs w:val="22"/>
              </w:rPr>
            </w:pPr>
          </w:p>
        </w:tc>
        <w:tc>
          <w:tcPr>
            <w:tcW w:w="1538" w:type="dxa"/>
            <w:tcBorders>
              <w:top w:val="single" w:sz="4" w:space="0" w:color="000000"/>
              <w:left w:val="single" w:sz="4" w:space="0" w:color="000000"/>
              <w:bottom w:val="single" w:sz="4" w:space="0" w:color="000000"/>
              <w:right w:val="single" w:sz="4" w:space="0" w:color="000000"/>
            </w:tcBorders>
            <w:vAlign w:val="center"/>
          </w:tcPr>
          <w:p w14:paraId="0333F3DA" w14:textId="77777777" w:rsidR="006350DD" w:rsidRPr="00B76325" w:rsidRDefault="006350DD" w:rsidP="009D5F4E">
            <w:pPr>
              <w:rPr>
                <w:sz w:val="22"/>
                <w:szCs w:val="22"/>
              </w:rPr>
            </w:pPr>
          </w:p>
        </w:tc>
      </w:tr>
      <w:tr w:rsidR="006350DD" w:rsidRPr="00B76325" w14:paraId="16263568" w14:textId="77777777" w:rsidTr="000C14C8">
        <w:trPr>
          <w:trHeight w:val="1085"/>
        </w:trPr>
        <w:tc>
          <w:tcPr>
            <w:tcW w:w="3177" w:type="dxa"/>
            <w:tcBorders>
              <w:top w:val="single" w:sz="4" w:space="0" w:color="000000"/>
              <w:left w:val="single" w:sz="4" w:space="0" w:color="000000"/>
              <w:bottom w:val="single" w:sz="4" w:space="0" w:color="000000"/>
              <w:right w:val="single" w:sz="4" w:space="0" w:color="000000"/>
            </w:tcBorders>
            <w:vAlign w:val="center"/>
          </w:tcPr>
          <w:p w14:paraId="60A9F5F6" w14:textId="5C3A8E12" w:rsidR="006350DD" w:rsidRPr="00B76325" w:rsidRDefault="006350DD" w:rsidP="009D5F4E">
            <w:pPr>
              <w:rPr>
                <w:bCs/>
                <w:sz w:val="22"/>
                <w:szCs w:val="22"/>
              </w:rPr>
            </w:pPr>
            <w:r w:rsidRPr="00B76325">
              <w:rPr>
                <w:b/>
                <w:sz w:val="22"/>
                <w:szCs w:val="22"/>
              </w:rPr>
              <w:t xml:space="preserve">A5. CORSI DI PERFEZIONAMENTO POST UNIVERSITARI INERENTI AL RUOLO SPECIFICO </w:t>
            </w:r>
            <w:r w:rsidRPr="00B76325">
              <w:rPr>
                <w:bCs/>
                <w:sz w:val="22"/>
                <w:szCs w:val="22"/>
              </w:rPr>
              <w:t>(master di I e II livello, abilitazioni)</w:t>
            </w:r>
          </w:p>
        </w:tc>
        <w:tc>
          <w:tcPr>
            <w:tcW w:w="1506" w:type="dxa"/>
            <w:tcBorders>
              <w:top w:val="single" w:sz="4" w:space="0" w:color="000000"/>
              <w:left w:val="single" w:sz="4" w:space="0" w:color="000000"/>
              <w:bottom w:val="single" w:sz="4" w:space="0" w:color="000000"/>
              <w:right w:val="single" w:sz="4" w:space="0" w:color="000000"/>
            </w:tcBorders>
          </w:tcPr>
          <w:p w14:paraId="734DC0BF" w14:textId="77777777" w:rsidR="006350DD" w:rsidRPr="00B76325" w:rsidRDefault="006350DD" w:rsidP="009D5F4E">
            <w:pPr>
              <w:ind w:left="2"/>
              <w:rPr>
                <w:sz w:val="22"/>
                <w:szCs w:val="22"/>
              </w:rPr>
            </w:pPr>
            <w:r w:rsidRPr="00B76325">
              <w:rPr>
                <w:sz w:val="22"/>
                <w:szCs w:val="22"/>
              </w:rPr>
              <w:t>Verrà valutato un solo corso, per lo stesso o gli stessi anni accademici</w:t>
            </w:r>
          </w:p>
        </w:tc>
        <w:tc>
          <w:tcPr>
            <w:tcW w:w="734" w:type="dxa"/>
            <w:tcBorders>
              <w:top w:val="single" w:sz="4" w:space="0" w:color="000000"/>
              <w:left w:val="single" w:sz="4" w:space="0" w:color="000000"/>
              <w:bottom w:val="single" w:sz="4" w:space="0" w:color="000000"/>
              <w:right w:val="single" w:sz="4" w:space="0" w:color="000000"/>
            </w:tcBorders>
            <w:vAlign w:val="center"/>
          </w:tcPr>
          <w:p w14:paraId="08E84C30" w14:textId="77777777" w:rsidR="006350DD" w:rsidRPr="00B76325" w:rsidRDefault="006350DD" w:rsidP="009D5F4E">
            <w:pPr>
              <w:rPr>
                <w:b/>
                <w:sz w:val="22"/>
                <w:szCs w:val="22"/>
              </w:rPr>
            </w:pPr>
            <w:r w:rsidRPr="00B76325">
              <w:rPr>
                <w:b/>
                <w:sz w:val="22"/>
                <w:szCs w:val="22"/>
              </w:rPr>
              <w:t>1 punto cad.</w:t>
            </w:r>
          </w:p>
        </w:tc>
        <w:tc>
          <w:tcPr>
            <w:tcW w:w="1389" w:type="dxa"/>
            <w:tcBorders>
              <w:top w:val="single" w:sz="4" w:space="0" w:color="000000"/>
              <w:left w:val="single" w:sz="4" w:space="0" w:color="000000"/>
              <w:bottom w:val="single" w:sz="4" w:space="0" w:color="000000"/>
              <w:right w:val="single" w:sz="4" w:space="0" w:color="000000"/>
            </w:tcBorders>
            <w:vAlign w:val="center"/>
          </w:tcPr>
          <w:p w14:paraId="52BF7706" w14:textId="77777777" w:rsidR="006350DD" w:rsidRPr="00B76325" w:rsidRDefault="006350DD" w:rsidP="009D5F4E">
            <w:pPr>
              <w:rPr>
                <w:sz w:val="22"/>
                <w:szCs w:val="22"/>
              </w:rPr>
            </w:pPr>
          </w:p>
        </w:tc>
        <w:tc>
          <w:tcPr>
            <w:tcW w:w="1541" w:type="dxa"/>
            <w:tcBorders>
              <w:top w:val="single" w:sz="4" w:space="0" w:color="000000"/>
              <w:left w:val="single" w:sz="4" w:space="0" w:color="000000"/>
              <w:bottom w:val="single" w:sz="4" w:space="0" w:color="000000"/>
              <w:right w:val="single" w:sz="4" w:space="0" w:color="000000"/>
            </w:tcBorders>
            <w:vAlign w:val="center"/>
          </w:tcPr>
          <w:p w14:paraId="1645F3C1" w14:textId="77777777" w:rsidR="006350DD" w:rsidRPr="00B76325" w:rsidRDefault="006350DD" w:rsidP="009D5F4E">
            <w:pPr>
              <w:rPr>
                <w:sz w:val="22"/>
                <w:szCs w:val="22"/>
              </w:rPr>
            </w:pPr>
          </w:p>
        </w:tc>
        <w:tc>
          <w:tcPr>
            <w:tcW w:w="1538" w:type="dxa"/>
            <w:tcBorders>
              <w:top w:val="single" w:sz="4" w:space="0" w:color="000000"/>
              <w:left w:val="single" w:sz="4" w:space="0" w:color="000000"/>
              <w:bottom w:val="single" w:sz="4" w:space="0" w:color="000000"/>
              <w:right w:val="single" w:sz="4" w:space="0" w:color="000000"/>
            </w:tcBorders>
            <w:vAlign w:val="center"/>
          </w:tcPr>
          <w:p w14:paraId="14A4ED09" w14:textId="77777777" w:rsidR="006350DD" w:rsidRPr="00B76325" w:rsidRDefault="006350DD" w:rsidP="009D5F4E">
            <w:pPr>
              <w:rPr>
                <w:sz w:val="22"/>
                <w:szCs w:val="22"/>
              </w:rPr>
            </w:pPr>
          </w:p>
        </w:tc>
      </w:tr>
      <w:tr w:rsidR="006350DD" w:rsidRPr="00B76325" w14:paraId="1E66AF2F" w14:textId="77777777" w:rsidTr="00880113">
        <w:trPr>
          <w:trHeight w:val="1085"/>
        </w:trPr>
        <w:tc>
          <w:tcPr>
            <w:tcW w:w="5417" w:type="dxa"/>
            <w:gridSpan w:val="3"/>
            <w:tcBorders>
              <w:top w:val="single" w:sz="4" w:space="0" w:color="000000"/>
              <w:left w:val="single" w:sz="4" w:space="0" w:color="000000"/>
              <w:bottom w:val="single" w:sz="4" w:space="0" w:color="000000"/>
              <w:right w:val="single" w:sz="4" w:space="0" w:color="000000"/>
            </w:tcBorders>
          </w:tcPr>
          <w:p w14:paraId="52DBA707" w14:textId="77777777" w:rsidR="006350DD" w:rsidRPr="00B76325" w:rsidRDefault="006350DD" w:rsidP="009D5F4E">
            <w:pPr>
              <w:rPr>
                <w:sz w:val="22"/>
                <w:szCs w:val="22"/>
              </w:rPr>
            </w:pPr>
            <w:r w:rsidRPr="00B76325">
              <w:rPr>
                <w:b/>
                <w:sz w:val="22"/>
                <w:szCs w:val="22"/>
              </w:rPr>
              <w:lastRenderedPageBreak/>
              <w:t xml:space="preserve"> </w:t>
            </w:r>
          </w:p>
          <w:p w14:paraId="4FA3A5FD" w14:textId="77777777" w:rsidR="006350DD" w:rsidRPr="00B76325" w:rsidRDefault="006350DD" w:rsidP="009D5F4E">
            <w:pPr>
              <w:rPr>
                <w:sz w:val="22"/>
                <w:szCs w:val="22"/>
              </w:rPr>
            </w:pPr>
            <w:r w:rsidRPr="00B76325">
              <w:rPr>
                <w:b/>
                <w:sz w:val="22"/>
                <w:szCs w:val="22"/>
              </w:rPr>
              <w:t xml:space="preserve">LE CERTIFICAZIONI OTTENUTE   </w:t>
            </w:r>
          </w:p>
          <w:p w14:paraId="5423AAB5" w14:textId="77777777" w:rsidR="006350DD" w:rsidRPr="00B76325" w:rsidRDefault="006350DD" w:rsidP="009D5F4E">
            <w:pPr>
              <w:rPr>
                <w:sz w:val="22"/>
                <w:szCs w:val="22"/>
              </w:rPr>
            </w:pPr>
            <w:r w:rsidRPr="00B76325">
              <w:rPr>
                <w:b/>
                <w:sz w:val="22"/>
                <w:szCs w:val="22"/>
                <w:u w:val="single" w:color="000000"/>
              </w:rPr>
              <w:t>NELLO SPECIFICO SETTORE IN CUI SI CONCORRE</w:t>
            </w:r>
            <w:r w:rsidRPr="00B76325">
              <w:rPr>
                <w:b/>
                <w:sz w:val="22"/>
                <w:szCs w:val="22"/>
              </w:rPr>
              <w:t xml:space="preserve"> </w:t>
            </w:r>
          </w:p>
          <w:p w14:paraId="7758CCC0" w14:textId="77777777" w:rsidR="006350DD" w:rsidRPr="00B76325" w:rsidRDefault="006350DD" w:rsidP="009D5F4E">
            <w:pPr>
              <w:rPr>
                <w:sz w:val="22"/>
                <w:szCs w:val="22"/>
              </w:rPr>
            </w:pPr>
            <w:r w:rsidRPr="00B76325">
              <w:rPr>
                <w:b/>
                <w:sz w:val="22"/>
                <w:szCs w:val="22"/>
              </w:rPr>
              <w:t xml:space="preserve"> </w:t>
            </w:r>
            <w:r w:rsidRPr="00B76325">
              <w:rPr>
                <w:b/>
                <w:sz w:val="22"/>
                <w:szCs w:val="22"/>
              </w:rPr>
              <w:tab/>
              <w:t xml:space="preserve"> </w:t>
            </w:r>
            <w:r w:rsidRPr="00B76325">
              <w:rPr>
                <w:b/>
                <w:sz w:val="22"/>
                <w:szCs w:val="22"/>
              </w:rPr>
              <w:tab/>
              <w:t xml:space="preserve"> </w:t>
            </w:r>
            <w:r w:rsidRPr="00B76325">
              <w:rPr>
                <w:b/>
                <w:sz w:val="22"/>
                <w:szCs w:val="22"/>
              </w:rPr>
              <w:tab/>
              <w:t xml:space="preserve"> </w:t>
            </w:r>
          </w:p>
        </w:tc>
        <w:tc>
          <w:tcPr>
            <w:tcW w:w="1389" w:type="dxa"/>
            <w:tcBorders>
              <w:top w:val="single" w:sz="4" w:space="0" w:color="000000"/>
              <w:left w:val="single" w:sz="4" w:space="0" w:color="000000"/>
              <w:bottom w:val="single" w:sz="4" w:space="0" w:color="000000"/>
              <w:right w:val="single" w:sz="4" w:space="0" w:color="000000"/>
            </w:tcBorders>
            <w:vAlign w:val="center"/>
          </w:tcPr>
          <w:p w14:paraId="24B3CA47" w14:textId="77777777" w:rsidR="006350DD" w:rsidRPr="00B76325" w:rsidRDefault="006350DD" w:rsidP="009D5F4E">
            <w:pPr>
              <w:rPr>
                <w:sz w:val="22"/>
                <w:szCs w:val="22"/>
              </w:rPr>
            </w:pPr>
            <w:r w:rsidRPr="00B76325">
              <w:rPr>
                <w:sz w:val="22"/>
                <w:szCs w:val="22"/>
              </w:rPr>
              <w:t xml:space="preserve"> </w:t>
            </w:r>
          </w:p>
        </w:tc>
        <w:tc>
          <w:tcPr>
            <w:tcW w:w="1541" w:type="dxa"/>
            <w:tcBorders>
              <w:top w:val="single" w:sz="4" w:space="0" w:color="000000"/>
              <w:left w:val="single" w:sz="4" w:space="0" w:color="000000"/>
              <w:bottom w:val="single" w:sz="4" w:space="0" w:color="000000"/>
              <w:right w:val="single" w:sz="4" w:space="0" w:color="000000"/>
            </w:tcBorders>
            <w:vAlign w:val="center"/>
          </w:tcPr>
          <w:p w14:paraId="2063C842" w14:textId="77777777" w:rsidR="006350DD" w:rsidRPr="00B76325" w:rsidRDefault="006350DD" w:rsidP="009D5F4E">
            <w:pPr>
              <w:rPr>
                <w:sz w:val="22"/>
                <w:szCs w:val="22"/>
              </w:rPr>
            </w:pPr>
            <w:r w:rsidRPr="00B76325">
              <w:rPr>
                <w:sz w:val="22"/>
                <w:szCs w:val="22"/>
              </w:rPr>
              <w:t xml:space="preserve"> </w:t>
            </w:r>
          </w:p>
        </w:tc>
        <w:tc>
          <w:tcPr>
            <w:tcW w:w="1538" w:type="dxa"/>
            <w:tcBorders>
              <w:top w:val="single" w:sz="4" w:space="0" w:color="000000"/>
              <w:left w:val="single" w:sz="4" w:space="0" w:color="000000"/>
              <w:bottom w:val="single" w:sz="4" w:space="0" w:color="000000"/>
              <w:right w:val="single" w:sz="4" w:space="0" w:color="000000"/>
            </w:tcBorders>
            <w:vAlign w:val="center"/>
          </w:tcPr>
          <w:p w14:paraId="2F0643E0" w14:textId="77777777" w:rsidR="006350DD" w:rsidRPr="00B76325" w:rsidRDefault="006350DD" w:rsidP="009D5F4E">
            <w:pPr>
              <w:rPr>
                <w:sz w:val="22"/>
                <w:szCs w:val="22"/>
              </w:rPr>
            </w:pPr>
            <w:r w:rsidRPr="00B76325">
              <w:rPr>
                <w:sz w:val="22"/>
                <w:szCs w:val="22"/>
              </w:rPr>
              <w:t xml:space="preserve"> </w:t>
            </w:r>
          </w:p>
        </w:tc>
      </w:tr>
      <w:tr w:rsidR="006350DD" w:rsidRPr="00B76325" w14:paraId="427C505E" w14:textId="77777777" w:rsidTr="000C14C8">
        <w:trPr>
          <w:trHeight w:val="816"/>
        </w:trPr>
        <w:tc>
          <w:tcPr>
            <w:tcW w:w="3177" w:type="dxa"/>
            <w:tcBorders>
              <w:top w:val="single" w:sz="4" w:space="0" w:color="000000"/>
              <w:left w:val="single" w:sz="4" w:space="0" w:color="000000"/>
              <w:bottom w:val="single" w:sz="4" w:space="0" w:color="000000"/>
              <w:right w:val="single" w:sz="4" w:space="0" w:color="000000"/>
            </w:tcBorders>
          </w:tcPr>
          <w:p w14:paraId="645B6A80" w14:textId="77777777" w:rsidR="006350DD" w:rsidRPr="00B76325" w:rsidRDefault="006350DD" w:rsidP="009D5F4E">
            <w:pPr>
              <w:rPr>
                <w:sz w:val="22"/>
                <w:szCs w:val="22"/>
              </w:rPr>
            </w:pPr>
            <w:r w:rsidRPr="00B76325">
              <w:rPr>
                <w:b/>
                <w:sz w:val="22"/>
                <w:szCs w:val="22"/>
              </w:rPr>
              <w:t xml:space="preserve">B1. COMPETENZE I.C.T. </w:t>
            </w:r>
          </w:p>
          <w:p w14:paraId="221194D5" w14:textId="77777777" w:rsidR="006350DD" w:rsidRPr="00B76325" w:rsidRDefault="006350DD" w:rsidP="009D5F4E">
            <w:pPr>
              <w:rPr>
                <w:sz w:val="22"/>
                <w:szCs w:val="22"/>
              </w:rPr>
            </w:pPr>
            <w:r w:rsidRPr="00B76325">
              <w:rPr>
                <w:b/>
                <w:sz w:val="22"/>
                <w:szCs w:val="22"/>
              </w:rPr>
              <w:t xml:space="preserve">CERTIFICATE riconosciute dal MIUR </w:t>
            </w:r>
          </w:p>
        </w:tc>
        <w:tc>
          <w:tcPr>
            <w:tcW w:w="1506" w:type="dxa"/>
            <w:tcBorders>
              <w:top w:val="single" w:sz="4" w:space="0" w:color="000000"/>
              <w:left w:val="single" w:sz="4" w:space="0" w:color="000000"/>
              <w:bottom w:val="single" w:sz="4" w:space="0" w:color="000000"/>
              <w:right w:val="single" w:sz="4" w:space="0" w:color="000000"/>
            </w:tcBorders>
            <w:vAlign w:val="center"/>
          </w:tcPr>
          <w:p w14:paraId="17876B2D" w14:textId="77777777" w:rsidR="006350DD" w:rsidRPr="00B76325" w:rsidRDefault="006350DD" w:rsidP="009D5F4E">
            <w:pPr>
              <w:ind w:left="2"/>
              <w:rPr>
                <w:sz w:val="22"/>
                <w:szCs w:val="22"/>
              </w:rPr>
            </w:pPr>
            <w:r w:rsidRPr="00B76325">
              <w:rPr>
                <w:sz w:val="22"/>
                <w:szCs w:val="22"/>
              </w:rPr>
              <w:t>Max 1 cert.</w:t>
            </w:r>
            <w:r w:rsidRPr="00B76325">
              <w:rPr>
                <w:b/>
                <w:sz w:val="22"/>
                <w:szCs w:val="22"/>
              </w:rPr>
              <w:t xml:space="preserve"> </w:t>
            </w:r>
          </w:p>
        </w:tc>
        <w:tc>
          <w:tcPr>
            <w:tcW w:w="734" w:type="dxa"/>
            <w:tcBorders>
              <w:top w:val="single" w:sz="4" w:space="0" w:color="000000"/>
              <w:left w:val="single" w:sz="4" w:space="0" w:color="000000"/>
              <w:bottom w:val="single" w:sz="4" w:space="0" w:color="000000"/>
              <w:right w:val="single" w:sz="4" w:space="0" w:color="000000"/>
            </w:tcBorders>
            <w:vAlign w:val="center"/>
          </w:tcPr>
          <w:p w14:paraId="41274EE0" w14:textId="77777777" w:rsidR="006350DD" w:rsidRPr="00B76325" w:rsidRDefault="006350DD" w:rsidP="009D5F4E">
            <w:pPr>
              <w:rPr>
                <w:sz w:val="22"/>
                <w:szCs w:val="22"/>
              </w:rPr>
            </w:pPr>
            <w:r w:rsidRPr="00B76325">
              <w:rPr>
                <w:b/>
                <w:sz w:val="22"/>
                <w:szCs w:val="22"/>
              </w:rPr>
              <w:t xml:space="preserve">5 punti </w:t>
            </w:r>
            <w:r w:rsidRPr="00B76325">
              <w:rPr>
                <w:sz w:val="22"/>
                <w:szCs w:val="22"/>
              </w:rPr>
              <w:t xml:space="preserve"> </w:t>
            </w:r>
          </w:p>
        </w:tc>
        <w:tc>
          <w:tcPr>
            <w:tcW w:w="1389" w:type="dxa"/>
            <w:tcBorders>
              <w:top w:val="single" w:sz="4" w:space="0" w:color="000000"/>
              <w:left w:val="single" w:sz="4" w:space="0" w:color="000000"/>
              <w:bottom w:val="single" w:sz="4" w:space="0" w:color="000000"/>
              <w:right w:val="single" w:sz="4" w:space="0" w:color="000000"/>
            </w:tcBorders>
            <w:vAlign w:val="center"/>
          </w:tcPr>
          <w:p w14:paraId="1C09C3B0" w14:textId="77777777" w:rsidR="006350DD" w:rsidRPr="00B76325" w:rsidRDefault="006350DD" w:rsidP="009D5F4E">
            <w:pPr>
              <w:rPr>
                <w:sz w:val="22"/>
                <w:szCs w:val="22"/>
              </w:rPr>
            </w:pPr>
            <w:r w:rsidRPr="00B76325">
              <w:rPr>
                <w:sz w:val="22"/>
                <w:szCs w:val="22"/>
              </w:rPr>
              <w:t xml:space="preserve"> </w:t>
            </w:r>
          </w:p>
        </w:tc>
        <w:tc>
          <w:tcPr>
            <w:tcW w:w="1541" w:type="dxa"/>
            <w:tcBorders>
              <w:top w:val="single" w:sz="4" w:space="0" w:color="000000"/>
              <w:left w:val="single" w:sz="4" w:space="0" w:color="000000"/>
              <w:bottom w:val="single" w:sz="4" w:space="0" w:color="000000"/>
              <w:right w:val="single" w:sz="4" w:space="0" w:color="000000"/>
            </w:tcBorders>
            <w:vAlign w:val="center"/>
          </w:tcPr>
          <w:p w14:paraId="3DA50863" w14:textId="77777777" w:rsidR="006350DD" w:rsidRPr="00B76325" w:rsidRDefault="006350DD" w:rsidP="009D5F4E">
            <w:pPr>
              <w:rPr>
                <w:sz w:val="22"/>
                <w:szCs w:val="22"/>
              </w:rPr>
            </w:pPr>
            <w:r w:rsidRPr="00B76325">
              <w:rPr>
                <w:sz w:val="22"/>
                <w:szCs w:val="22"/>
              </w:rPr>
              <w:t xml:space="preserve"> </w:t>
            </w:r>
          </w:p>
        </w:tc>
        <w:tc>
          <w:tcPr>
            <w:tcW w:w="1538" w:type="dxa"/>
            <w:tcBorders>
              <w:top w:val="single" w:sz="4" w:space="0" w:color="000000"/>
              <w:left w:val="single" w:sz="4" w:space="0" w:color="000000"/>
              <w:bottom w:val="single" w:sz="4" w:space="0" w:color="000000"/>
              <w:right w:val="single" w:sz="4" w:space="0" w:color="000000"/>
            </w:tcBorders>
            <w:vAlign w:val="center"/>
          </w:tcPr>
          <w:p w14:paraId="7F3F8272" w14:textId="77777777" w:rsidR="006350DD" w:rsidRPr="00B76325" w:rsidRDefault="006350DD" w:rsidP="009D5F4E">
            <w:pPr>
              <w:rPr>
                <w:sz w:val="22"/>
                <w:szCs w:val="22"/>
              </w:rPr>
            </w:pPr>
            <w:r w:rsidRPr="00B76325">
              <w:rPr>
                <w:sz w:val="22"/>
                <w:szCs w:val="22"/>
              </w:rPr>
              <w:t xml:space="preserve"> </w:t>
            </w:r>
          </w:p>
        </w:tc>
      </w:tr>
      <w:tr w:rsidR="006350DD" w:rsidRPr="00B76325" w14:paraId="4AED26B6" w14:textId="77777777" w:rsidTr="000C14C8">
        <w:trPr>
          <w:trHeight w:val="694"/>
        </w:trPr>
        <w:tc>
          <w:tcPr>
            <w:tcW w:w="5417" w:type="dxa"/>
            <w:gridSpan w:val="3"/>
            <w:tcBorders>
              <w:top w:val="single" w:sz="4" w:space="0" w:color="000000"/>
              <w:left w:val="single" w:sz="4" w:space="0" w:color="000000"/>
              <w:bottom w:val="single" w:sz="4" w:space="0" w:color="000000"/>
              <w:right w:val="single" w:sz="4" w:space="0" w:color="000000"/>
            </w:tcBorders>
          </w:tcPr>
          <w:p w14:paraId="3623F0DA" w14:textId="77777777" w:rsidR="006350DD" w:rsidRPr="00B76325" w:rsidRDefault="006350DD" w:rsidP="009D5F4E">
            <w:pPr>
              <w:rPr>
                <w:sz w:val="22"/>
                <w:szCs w:val="22"/>
              </w:rPr>
            </w:pPr>
            <w:r w:rsidRPr="00B76325">
              <w:rPr>
                <w:b/>
                <w:sz w:val="22"/>
                <w:szCs w:val="22"/>
              </w:rPr>
              <w:t xml:space="preserve">LE ESPERIENZE </w:t>
            </w:r>
            <w:r w:rsidRPr="00B76325">
              <w:rPr>
                <w:b/>
                <w:sz w:val="22"/>
                <w:szCs w:val="22"/>
                <w:u w:val="single" w:color="000000"/>
              </w:rPr>
              <w:t>NELLO SPECIFICO SETTORE IN CUI SI CONCORRE</w:t>
            </w:r>
            <w:r w:rsidRPr="00B76325">
              <w:rPr>
                <w:b/>
                <w:sz w:val="22"/>
                <w:szCs w:val="22"/>
              </w:rPr>
              <w:t xml:space="preserve"> </w:t>
            </w:r>
          </w:p>
        </w:tc>
        <w:tc>
          <w:tcPr>
            <w:tcW w:w="1389" w:type="dxa"/>
            <w:tcBorders>
              <w:top w:val="single" w:sz="4" w:space="0" w:color="000000"/>
              <w:left w:val="single" w:sz="4" w:space="0" w:color="000000"/>
              <w:bottom w:val="single" w:sz="4" w:space="0" w:color="000000"/>
              <w:right w:val="single" w:sz="4" w:space="0" w:color="000000"/>
            </w:tcBorders>
            <w:vAlign w:val="center"/>
          </w:tcPr>
          <w:p w14:paraId="1BDBB8B5" w14:textId="77777777" w:rsidR="006350DD" w:rsidRPr="00B76325" w:rsidRDefault="006350DD" w:rsidP="009D5F4E">
            <w:pPr>
              <w:rPr>
                <w:sz w:val="22"/>
                <w:szCs w:val="22"/>
              </w:rPr>
            </w:pPr>
            <w:r w:rsidRPr="00B76325">
              <w:rPr>
                <w:sz w:val="22"/>
                <w:szCs w:val="22"/>
              </w:rPr>
              <w:t xml:space="preserve"> </w:t>
            </w:r>
          </w:p>
        </w:tc>
        <w:tc>
          <w:tcPr>
            <w:tcW w:w="1541" w:type="dxa"/>
            <w:tcBorders>
              <w:top w:val="single" w:sz="4" w:space="0" w:color="000000"/>
              <w:left w:val="single" w:sz="4" w:space="0" w:color="000000"/>
              <w:bottom w:val="single" w:sz="4" w:space="0" w:color="000000"/>
              <w:right w:val="single" w:sz="4" w:space="0" w:color="000000"/>
            </w:tcBorders>
            <w:vAlign w:val="center"/>
          </w:tcPr>
          <w:p w14:paraId="5749C59A" w14:textId="77777777" w:rsidR="006350DD" w:rsidRPr="00B76325" w:rsidRDefault="006350DD" w:rsidP="009D5F4E">
            <w:pPr>
              <w:rPr>
                <w:sz w:val="22"/>
                <w:szCs w:val="22"/>
              </w:rPr>
            </w:pPr>
            <w:r w:rsidRPr="00B76325">
              <w:rPr>
                <w:sz w:val="22"/>
                <w:szCs w:val="22"/>
              </w:rPr>
              <w:t xml:space="preserve"> </w:t>
            </w:r>
          </w:p>
        </w:tc>
        <w:tc>
          <w:tcPr>
            <w:tcW w:w="1538" w:type="dxa"/>
            <w:tcBorders>
              <w:top w:val="single" w:sz="4" w:space="0" w:color="000000"/>
              <w:left w:val="single" w:sz="4" w:space="0" w:color="000000"/>
              <w:bottom w:val="single" w:sz="4" w:space="0" w:color="000000"/>
              <w:right w:val="single" w:sz="4" w:space="0" w:color="000000"/>
            </w:tcBorders>
            <w:vAlign w:val="center"/>
          </w:tcPr>
          <w:p w14:paraId="442E9A95" w14:textId="77777777" w:rsidR="006350DD" w:rsidRPr="00B76325" w:rsidRDefault="006350DD" w:rsidP="009D5F4E">
            <w:pPr>
              <w:rPr>
                <w:sz w:val="22"/>
                <w:szCs w:val="22"/>
              </w:rPr>
            </w:pPr>
            <w:r w:rsidRPr="00B76325">
              <w:rPr>
                <w:sz w:val="22"/>
                <w:szCs w:val="22"/>
              </w:rPr>
              <w:t xml:space="preserve"> </w:t>
            </w:r>
          </w:p>
        </w:tc>
      </w:tr>
      <w:tr w:rsidR="006350DD" w:rsidRPr="00B76325" w14:paraId="737341A6" w14:textId="77777777" w:rsidTr="000C14C8">
        <w:trPr>
          <w:trHeight w:val="1622"/>
        </w:trPr>
        <w:tc>
          <w:tcPr>
            <w:tcW w:w="3177" w:type="dxa"/>
            <w:tcBorders>
              <w:top w:val="single" w:sz="4" w:space="0" w:color="000000"/>
              <w:left w:val="single" w:sz="4" w:space="0" w:color="000000"/>
              <w:bottom w:val="single" w:sz="4" w:space="0" w:color="000000"/>
              <w:right w:val="single" w:sz="4" w:space="0" w:color="000000"/>
            </w:tcBorders>
          </w:tcPr>
          <w:p w14:paraId="06F2F321" w14:textId="77777777" w:rsidR="006350DD" w:rsidRPr="00B76325" w:rsidRDefault="006350DD" w:rsidP="009D5F4E">
            <w:pPr>
              <w:rPr>
                <w:sz w:val="22"/>
                <w:szCs w:val="22"/>
              </w:rPr>
            </w:pPr>
            <w:r w:rsidRPr="00B76325">
              <w:rPr>
                <w:b/>
                <w:sz w:val="22"/>
                <w:szCs w:val="22"/>
              </w:rPr>
              <w:t xml:space="preserve">C1. PARTECIPAZIONI A GRUPPI </w:t>
            </w:r>
          </w:p>
          <w:p w14:paraId="3165F8C1" w14:textId="77777777" w:rsidR="006350DD" w:rsidRPr="00B76325" w:rsidRDefault="006350DD" w:rsidP="009D5F4E">
            <w:pPr>
              <w:rPr>
                <w:sz w:val="22"/>
                <w:szCs w:val="22"/>
              </w:rPr>
            </w:pPr>
            <w:r w:rsidRPr="00B76325">
              <w:rPr>
                <w:b/>
                <w:sz w:val="22"/>
                <w:szCs w:val="22"/>
              </w:rPr>
              <w:t xml:space="preserve">DI LAVORO ANCHE ESTERNI </w:t>
            </w:r>
          </w:p>
          <w:p w14:paraId="3004CDB2" w14:textId="77777777" w:rsidR="006350DD" w:rsidRPr="00B76325" w:rsidRDefault="006350DD" w:rsidP="009D5F4E">
            <w:pPr>
              <w:rPr>
                <w:sz w:val="22"/>
                <w:szCs w:val="22"/>
              </w:rPr>
            </w:pPr>
            <w:r w:rsidRPr="00B76325">
              <w:rPr>
                <w:b/>
                <w:sz w:val="22"/>
                <w:szCs w:val="22"/>
              </w:rPr>
              <w:t xml:space="preserve">ALLA SCUOLA PER IL </w:t>
            </w:r>
          </w:p>
          <w:p w14:paraId="4353E760" w14:textId="77777777" w:rsidR="006350DD" w:rsidRPr="00B76325" w:rsidRDefault="006350DD" w:rsidP="009D5F4E">
            <w:pPr>
              <w:rPr>
                <w:sz w:val="22"/>
                <w:szCs w:val="22"/>
              </w:rPr>
            </w:pPr>
            <w:r w:rsidRPr="00B76325">
              <w:rPr>
                <w:b/>
                <w:sz w:val="22"/>
                <w:szCs w:val="22"/>
              </w:rPr>
              <w:t xml:space="preserve">COORDINAMENTO DI ATTIVITA’ </w:t>
            </w:r>
          </w:p>
          <w:p w14:paraId="04E0332F" w14:textId="77777777" w:rsidR="006350DD" w:rsidRPr="00B76325" w:rsidRDefault="006350DD" w:rsidP="009D5F4E">
            <w:pPr>
              <w:rPr>
                <w:sz w:val="22"/>
                <w:szCs w:val="22"/>
              </w:rPr>
            </w:pPr>
            <w:r w:rsidRPr="00B76325">
              <w:rPr>
                <w:b/>
                <w:sz w:val="22"/>
                <w:szCs w:val="22"/>
              </w:rPr>
              <w:t xml:space="preserve">FORMATIVE RIENTRANTI NEL </w:t>
            </w:r>
          </w:p>
          <w:p w14:paraId="2818355E" w14:textId="77777777" w:rsidR="006350DD" w:rsidRPr="00B76325" w:rsidRDefault="006350DD" w:rsidP="009D5F4E">
            <w:pPr>
              <w:rPr>
                <w:sz w:val="22"/>
                <w:szCs w:val="22"/>
              </w:rPr>
            </w:pPr>
            <w:r w:rsidRPr="00B76325">
              <w:rPr>
                <w:b/>
                <w:sz w:val="22"/>
                <w:szCs w:val="22"/>
              </w:rPr>
              <w:t xml:space="preserve">PNRR </w:t>
            </w:r>
          </w:p>
        </w:tc>
        <w:tc>
          <w:tcPr>
            <w:tcW w:w="1506" w:type="dxa"/>
            <w:tcBorders>
              <w:top w:val="single" w:sz="4" w:space="0" w:color="000000"/>
              <w:left w:val="single" w:sz="4" w:space="0" w:color="000000"/>
              <w:bottom w:val="single" w:sz="4" w:space="0" w:color="000000"/>
              <w:right w:val="single" w:sz="4" w:space="0" w:color="000000"/>
            </w:tcBorders>
          </w:tcPr>
          <w:p w14:paraId="43C41FD4" w14:textId="77777777" w:rsidR="006350DD" w:rsidRPr="00B76325" w:rsidRDefault="006350DD" w:rsidP="009D5F4E">
            <w:pPr>
              <w:ind w:left="2"/>
              <w:rPr>
                <w:sz w:val="22"/>
                <w:szCs w:val="22"/>
              </w:rPr>
            </w:pPr>
            <w:r w:rsidRPr="00B76325">
              <w:rPr>
                <w:sz w:val="22"/>
                <w:szCs w:val="22"/>
              </w:rPr>
              <w:t xml:space="preserve">Max 5 </w:t>
            </w:r>
          </w:p>
        </w:tc>
        <w:tc>
          <w:tcPr>
            <w:tcW w:w="734" w:type="dxa"/>
            <w:tcBorders>
              <w:top w:val="single" w:sz="4" w:space="0" w:color="000000"/>
              <w:left w:val="single" w:sz="4" w:space="0" w:color="000000"/>
              <w:bottom w:val="single" w:sz="4" w:space="0" w:color="000000"/>
              <w:right w:val="single" w:sz="4" w:space="0" w:color="000000"/>
            </w:tcBorders>
          </w:tcPr>
          <w:p w14:paraId="5605E932" w14:textId="77777777" w:rsidR="006350DD" w:rsidRPr="00B76325" w:rsidRDefault="006350DD" w:rsidP="009D5F4E">
            <w:pPr>
              <w:rPr>
                <w:sz w:val="22"/>
                <w:szCs w:val="22"/>
              </w:rPr>
            </w:pPr>
            <w:r w:rsidRPr="00B76325">
              <w:rPr>
                <w:b/>
                <w:sz w:val="22"/>
                <w:szCs w:val="22"/>
              </w:rPr>
              <w:t xml:space="preserve">4 Punti cad. </w:t>
            </w:r>
          </w:p>
        </w:tc>
        <w:tc>
          <w:tcPr>
            <w:tcW w:w="1389" w:type="dxa"/>
            <w:tcBorders>
              <w:top w:val="single" w:sz="4" w:space="0" w:color="000000"/>
              <w:left w:val="single" w:sz="4" w:space="0" w:color="000000"/>
              <w:bottom w:val="single" w:sz="4" w:space="0" w:color="000000"/>
              <w:right w:val="single" w:sz="4" w:space="0" w:color="000000"/>
            </w:tcBorders>
            <w:vAlign w:val="center"/>
          </w:tcPr>
          <w:p w14:paraId="3BD0138F" w14:textId="77777777" w:rsidR="006350DD" w:rsidRPr="00B76325" w:rsidRDefault="006350DD" w:rsidP="009D5F4E">
            <w:pPr>
              <w:rPr>
                <w:sz w:val="22"/>
                <w:szCs w:val="22"/>
              </w:rPr>
            </w:pPr>
            <w:r w:rsidRPr="00B76325">
              <w:rPr>
                <w:sz w:val="22"/>
                <w:szCs w:val="22"/>
              </w:rPr>
              <w:t xml:space="preserve"> </w:t>
            </w:r>
          </w:p>
        </w:tc>
        <w:tc>
          <w:tcPr>
            <w:tcW w:w="1541" w:type="dxa"/>
            <w:tcBorders>
              <w:top w:val="single" w:sz="4" w:space="0" w:color="000000"/>
              <w:left w:val="single" w:sz="4" w:space="0" w:color="000000"/>
              <w:bottom w:val="single" w:sz="4" w:space="0" w:color="000000"/>
              <w:right w:val="single" w:sz="4" w:space="0" w:color="000000"/>
            </w:tcBorders>
            <w:vAlign w:val="center"/>
          </w:tcPr>
          <w:p w14:paraId="388B1A1C" w14:textId="77777777" w:rsidR="006350DD" w:rsidRPr="00B76325" w:rsidRDefault="006350DD" w:rsidP="009D5F4E">
            <w:pPr>
              <w:rPr>
                <w:sz w:val="22"/>
                <w:szCs w:val="22"/>
              </w:rPr>
            </w:pPr>
            <w:r w:rsidRPr="00B76325">
              <w:rPr>
                <w:sz w:val="22"/>
                <w:szCs w:val="22"/>
              </w:rPr>
              <w:t xml:space="preserve"> </w:t>
            </w:r>
          </w:p>
        </w:tc>
        <w:tc>
          <w:tcPr>
            <w:tcW w:w="1538" w:type="dxa"/>
            <w:tcBorders>
              <w:top w:val="single" w:sz="4" w:space="0" w:color="000000"/>
              <w:left w:val="single" w:sz="4" w:space="0" w:color="000000"/>
              <w:bottom w:val="single" w:sz="4" w:space="0" w:color="000000"/>
              <w:right w:val="single" w:sz="4" w:space="0" w:color="000000"/>
            </w:tcBorders>
            <w:vAlign w:val="center"/>
          </w:tcPr>
          <w:p w14:paraId="4B7570C0" w14:textId="77777777" w:rsidR="006350DD" w:rsidRPr="00B76325" w:rsidRDefault="006350DD" w:rsidP="009D5F4E">
            <w:pPr>
              <w:rPr>
                <w:sz w:val="22"/>
                <w:szCs w:val="22"/>
              </w:rPr>
            </w:pPr>
            <w:r w:rsidRPr="00B76325">
              <w:rPr>
                <w:sz w:val="22"/>
                <w:szCs w:val="22"/>
              </w:rPr>
              <w:t xml:space="preserve"> </w:t>
            </w:r>
          </w:p>
        </w:tc>
      </w:tr>
      <w:tr w:rsidR="006350DD" w:rsidRPr="00B76325" w14:paraId="72E8BB61" w14:textId="77777777" w:rsidTr="000C14C8">
        <w:trPr>
          <w:trHeight w:val="1085"/>
        </w:trPr>
        <w:tc>
          <w:tcPr>
            <w:tcW w:w="3177" w:type="dxa"/>
            <w:tcBorders>
              <w:top w:val="single" w:sz="4" w:space="0" w:color="000000"/>
              <w:left w:val="single" w:sz="4" w:space="0" w:color="000000"/>
              <w:bottom w:val="single" w:sz="4" w:space="0" w:color="000000"/>
              <w:right w:val="single" w:sz="4" w:space="0" w:color="000000"/>
            </w:tcBorders>
          </w:tcPr>
          <w:p w14:paraId="27AA7D95" w14:textId="77777777" w:rsidR="006350DD" w:rsidRPr="00B76325" w:rsidRDefault="006350DD" w:rsidP="009D5F4E">
            <w:pPr>
              <w:rPr>
                <w:sz w:val="22"/>
                <w:szCs w:val="22"/>
              </w:rPr>
            </w:pPr>
            <w:r w:rsidRPr="00B76325">
              <w:rPr>
                <w:b/>
                <w:sz w:val="22"/>
                <w:szCs w:val="22"/>
              </w:rPr>
              <w:t xml:space="preserve">C2. ESPERIENZE DI </w:t>
            </w:r>
          </w:p>
          <w:p w14:paraId="52A095C5" w14:textId="77777777" w:rsidR="006350DD" w:rsidRPr="00B76325" w:rsidRDefault="006350DD" w:rsidP="009D5F4E">
            <w:pPr>
              <w:rPr>
                <w:sz w:val="22"/>
                <w:szCs w:val="22"/>
              </w:rPr>
            </w:pPr>
            <w:r w:rsidRPr="00B76325">
              <w:rPr>
                <w:b/>
                <w:sz w:val="22"/>
                <w:szCs w:val="22"/>
              </w:rPr>
              <w:t xml:space="preserve">FACILITATORE/VALUTATORE </w:t>
            </w:r>
          </w:p>
          <w:p w14:paraId="759E7BD5" w14:textId="77777777" w:rsidR="006350DD" w:rsidRPr="00B76325" w:rsidRDefault="006350DD" w:rsidP="009D5F4E">
            <w:pPr>
              <w:rPr>
                <w:sz w:val="22"/>
                <w:szCs w:val="22"/>
              </w:rPr>
            </w:pPr>
            <w:r w:rsidRPr="00B76325">
              <w:rPr>
                <w:b/>
                <w:sz w:val="22"/>
                <w:szCs w:val="22"/>
              </w:rPr>
              <w:t xml:space="preserve">(min. 20 ore) NEI PROGETTI </w:t>
            </w:r>
          </w:p>
          <w:p w14:paraId="5C018F57" w14:textId="77777777" w:rsidR="006350DD" w:rsidRPr="00B76325" w:rsidRDefault="006350DD" w:rsidP="009D5F4E">
            <w:pPr>
              <w:rPr>
                <w:sz w:val="22"/>
                <w:szCs w:val="22"/>
              </w:rPr>
            </w:pPr>
            <w:r w:rsidRPr="00B76325">
              <w:rPr>
                <w:b/>
                <w:sz w:val="22"/>
                <w:szCs w:val="22"/>
              </w:rPr>
              <w:t xml:space="preserve">FINANZIATI DA FONDI EUROPEI  </w:t>
            </w:r>
          </w:p>
        </w:tc>
        <w:tc>
          <w:tcPr>
            <w:tcW w:w="1506" w:type="dxa"/>
            <w:tcBorders>
              <w:top w:val="single" w:sz="4" w:space="0" w:color="000000"/>
              <w:left w:val="single" w:sz="4" w:space="0" w:color="000000"/>
              <w:bottom w:val="single" w:sz="4" w:space="0" w:color="000000"/>
              <w:right w:val="single" w:sz="4" w:space="0" w:color="000000"/>
            </w:tcBorders>
          </w:tcPr>
          <w:p w14:paraId="42E4EB46" w14:textId="77777777" w:rsidR="006350DD" w:rsidRPr="00B76325" w:rsidRDefault="006350DD" w:rsidP="009D5F4E">
            <w:pPr>
              <w:ind w:left="2"/>
              <w:rPr>
                <w:sz w:val="22"/>
                <w:szCs w:val="22"/>
              </w:rPr>
            </w:pPr>
            <w:r w:rsidRPr="00B76325">
              <w:rPr>
                <w:sz w:val="22"/>
                <w:szCs w:val="22"/>
              </w:rPr>
              <w:t xml:space="preserve"> </w:t>
            </w:r>
          </w:p>
          <w:p w14:paraId="6322C122" w14:textId="77777777" w:rsidR="006350DD" w:rsidRPr="00B76325" w:rsidRDefault="006350DD" w:rsidP="009D5F4E">
            <w:pPr>
              <w:ind w:left="2"/>
              <w:rPr>
                <w:sz w:val="22"/>
                <w:szCs w:val="22"/>
              </w:rPr>
            </w:pPr>
            <w:r w:rsidRPr="00B76325">
              <w:rPr>
                <w:sz w:val="22"/>
                <w:szCs w:val="22"/>
              </w:rPr>
              <w:t xml:space="preserve"> </w:t>
            </w:r>
          </w:p>
          <w:p w14:paraId="475813FC" w14:textId="77777777" w:rsidR="006350DD" w:rsidRPr="00B76325" w:rsidRDefault="006350DD" w:rsidP="009D5F4E">
            <w:pPr>
              <w:ind w:left="2"/>
              <w:rPr>
                <w:sz w:val="22"/>
                <w:szCs w:val="22"/>
              </w:rPr>
            </w:pPr>
            <w:r w:rsidRPr="00B76325">
              <w:rPr>
                <w:sz w:val="22"/>
                <w:szCs w:val="22"/>
              </w:rPr>
              <w:t xml:space="preserve">Max 5 </w:t>
            </w:r>
          </w:p>
        </w:tc>
        <w:tc>
          <w:tcPr>
            <w:tcW w:w="734" w:type="dxa"/>
            <w:tcBorders>
              <w:top w:val="single" w:sz="4" w:space="0" w:color="000000"/>
              <w:left w:val="single" w:sz="4" w:space="0" w:color="000000"/>
              <w:bottom w:val="single" w:sz="4" w:space="0" w:color="000000"/>
              <w:right w:val="single" w:sz="4" w:space="0" w:color="000000"/>
            </w:tcBorders>
          </w:tcPr>
          <w:p w14:paraId="19039433" w14:textId="77777777" w:rsidR="006350DD" w:rsidRPr="00B76325" w:rsidRDefault="006350DD" w:rsidP="009D5F4E">
            <w:pPr>
              <w:rPr>
                <w:sz w:val="22"/>
                <w:szCs w:val="22"/>
              </w:rPr>
            </w:pPr>
            <w:r w:rsidRPr="00B76325">
              <w:rPr>
                <w:b/>
                <w:sz w:val="22"/>
                <w:szCs w:val="22"/>
              </w:rPr>
              <w:t xml:space="preserve">2 punti cad. </w:t>
            </w:r>
          </w:p>
        </w:tc>
        <w:tc>
          <w:tcPr>
            <w:tcW w:w="1389" w:type="dxa"/>
            <w:tcBorders>
              <w:top w:val="single" w:sz="4" w:space="0" w:color="000000"/>
              <w:left w:val="single" w:sz="4" w:space="0" w:color="000000"/>
              <w:bottom w:val="single" w:sz="4" w:space="0" w:color="000000"/>
              <w:right w:val="single" w:sz="4" w:space="0" w:color="000000"/>
            </w:tcBorders>
            <w:vAlign w:val="center"/>
          </w:tcPr>
          <w:p w14:paraId="3959205A" w14:textId="77777777" w:rsidR="006350DD" w:rsidRPr="00B76325" w:rsidRDefault="006350DD" w:rsidP="009D5F4E">
            <w:pPr>
              <w:rPr>
                <w:sz w:val="22"/>
                <w:szCs w:val="22"/>
              </w:rPr>
            </w:pPr>
            <w:r w:rsidRPr="00B76325">
              <w:rPr>
                <w:sz w:val="22"/>
                <w:szCs w:val="22"/>
              </w:rPr>
              <w:t xml:space="preserve"> </w:t>
            </w:r>
          </w:p>
        </w:tc>
        <w:tc>
          <w:tcPr>
            <w:tcW w:w="1541" w:type="dxa"/>
            <w:tcBorders>
              <w:top w:val="single" w:sz="4" w:space="0" w:color="000000"/>
              <w:left w:val="single" w:sz="4" w:space="0" w:color="000000"/>
              <w:bottom w:val="single" w:sz="4" w:space="0" w:color="000000"/>
              <w:right w:val="single" w:sz="4" w:space="0" w:color="000000"/>
            </w:tcBorders>
            <w:vAlign w:val="center"/>
          </w:tcPr>
          <w:p w14:paraId="2B3ADC89" w14:textId="77777777" w:rsidR="006350DD" w:rsidRPr="00B76325" w:rsidRDefault="006350DD" w:rsidP="009D5F4E">
            <w:pPr>
              <w:rPr>
                <w:sz w:val="22"/>
                <w:szCs w:val="22"/>
              </w:rPr>
            </w:pPr>
            <w:r w:rsidRPr="00B76325">
              <w:rPr>
                <w:sz w:val="22"/>
                <w:szCs w:val="22"/>
              </w:rPr>
              <w:t xml:space="preserve"> </w:t>
            </w:r>
          </w:p>
        </w:tc>
        <w:tc>
          <w:tcPr>
            <w:tcW w:w="1538" w:type="dxa"/>
            <w:tcBorders>
              <w:top w:val="single" w:sz="4" w:space="0" w:color="000000"/>
              <w:left w:val="single" w:sz="4" w:space="0" w:color="000000"/>
              <w:bottom w:val="single" w:sz="4" w:space="0" w:color="000000"/>
              <w:right w:val="single" w:sz="4" w:space="0" w:color="000000"/>
            </w:tcBorders>
            <w:vAlign w:val="center"/>
          </w:tcPr>
          <w:p w14:paraId="0C2B4452" w14:textId="77777777" w:rsidR="006350DD" w:rsidRPr="00B76325" w:rsidRDefault="006350DD" w:rsidP="009D5F4E">
            <w:pPr>
              <w:rPr>
                <w:sz w:val="22"/>
                <w:szCs w:val="22"/>
              </w:rPr>
            </w:pPr>
            <w:r w:rsidRPr="00B76325">
              <w:rPr>
                <w:sz w:val="22"/>
                <w:szCs w:val="22"/>
              </w:rPr>
              <w:t xml:space="preserve"> </w:t>
            </w:r>
          </w:p>
        </w:tc>
      </w:tr>
      <w:tr w:rsidR="006350DD" w:rsidRPr="00B76325" w14:paraId="39721660" w14:textId="77777777" w:rsidTr="000C14C8">
        <w:trPr>
          <w:trHeight w:val="1082"/>
        </w:trPr>
        <w:tc>
          <w:tcPr>
            <w:tcW w:w="3177" w:type="dxa"/>
            <w:tcBorders>
              <w:top w:val="single" w:sz="4" w:space="0" w:color="000000"/>
              <w:left w:val="single" w:sz="4" w:space="0" w:color="000000"/>
              <w:bottom w:val="single" w:sz="4" w:space="0" w:color="000000"/>
              <w:right w:val="single" w:sz="4" w:space="0" w:color="000000"/>
            </w:tcBorders>
          </w:tcPr>
          <w:p w14:paraId="65695DEA" w14:textId="77777777" w:rsidR="006350DD" w:rsidRPr="00B76325" w:rsidRDefault="006350DD" w:rsidP="009D5F4E">
            <w:pPr>
              <w:rPr>
                <w:sz w:val="22"/>
                <w:szCs w:val="22"/>
              </w:rPr>
            </w:pPr>
            <w:r w:rsidRPr="00B76325">
              <w:rPr>
                <w:b/>
                <w:sz w:val="22"/>
                <w:szCs w:val="22"/>
              </w:rPr>
              <w:t xml:space="preserve">C3. ESPERIENZE DI TUTOR </w:t>
            </w:r>
          </w:p>
          <w:p w14:paraId="1644C695" w14:textId="77777777" w:rsidR="006350DD" w:rsidRPr="00B76325" w:rsidRDefault="006350DD" w:rsidP="009D5F4E">
            <w:pPr>
              <w:rPr>
                <w:sz w:val="22"/>
                <w:szCs w:val="22"/>
              </w:rPr>
            </w:pPr>
            <w:r w:rsidRPr="00B76325">
              <w:rPr>
                <w:b/>
                <w:sz w:val="22"/>
                <w:szCs w:val="22"/>
              </w:rPr>
              <w:t xml:space="preserve">COORDINATORE (min. 20 ore) </w:t>
            </w:r>
          </w:p>
          <w:p w14:paraId="6782FD2C" w14:textId="77777777" w:rsidR="006350DD" w:rsidRPr="00B76325" w:rsidRDefault="006350DD" w:rsidP="009D5F4E">
            <w:pPr>
              <w:rPr>
                <w:sz w:val="22"/>
                <w:szCs w:val="22"/>
              </w:rPr>
            </w:pPr>
            <w:r w:rsidRPr="00B76325">
              <w:rPr>
                <w:b/>
                <w:sz w:val="22"/>
                <w:szCs w:val="22"/>
              </w:rPr>
              <w:t xml:space="preserve">NEI PROGETTI FINANZIATI DA </w:t>
            </w:r>
          </w:p>
          <w:p w14:paraId="27375FEC" w14:textId="77777777" w:rsidR="006350DD" w:rsidRPr="00B76325" w:rsidRDefault="006350DD" w:rsidP="009D5F4E">
            <w:pPr>
              <w:rPr>
                <w:sz w:val="22"/>
                <w:szCs w:val="22"/>
              </w:rPr>
            </w:pPr>
            <w:r w:rsidRPr="00B76325">
              <w:rPr>
                <w:b/>
                <w:sz w:val="22"/>
                <w:szCs w:val="22"/>
              </w:rPr>
              <w:t xml:space="preserve">FONDI EUROPEI  </w:t>
            </w:r>
          </w:p>
        </w:tc>
        <w:tc>
          <w:tcPr>
            <w:tcW w:w="1506" w:type="dxa"/>
            <w:tcBorders>
              <w:top w:val="single" w:sz="4" w:space="0" w:color="000000"/>
              <w:left w:val="single" w:sz="4" w:space="0" w:color="000000"/>
              <w:bottom w:val="single" w:sz="4" w:space="0" w:color="000000"/>
              <w:right w:val="single" w:sz="4" w:space="0" w:color="000000"/>
            </w:tcBorders>
          </w:tcPr>
          <w:p w14:paraId="12679988" w14:textId="77777777" w:rsidR="006350DD" w:rsidRPr="00B76325" w:rsidRDefault="006350DD" w:rsidP="009D5F4E">
            <w:pPr>
              <w:ind w:left="2"/>
              <w:rPr>
                <w:sz w:val="22"/>
                <w:szCs w:val="22"/>
              </w:rPr>
            </w:pPr>
            <w:r w:rsidRPr="00B76325">
              <w:rPr>
                <w:sz w:val="22"/>
                <w:szCs w:val="22"/>
              </w:rPr>
              <w:t xml:space="preserve"> </w:t>
            </w:r>
          </w:p>
          <w:p w14:paraId="2B79C41C" w14:textId="77777777" w:rsidR="006350DD" w:rsidRPr="00B76325" w:rsidRDefault="006350DD" w:rsidP="009D5F4E">
            <w:pPr>
              <w:ind w:left="2"/>
              <w:rPr>
                <w:sz w:val="22"/>
                <w:szCs w:val="22"/>
              </w:rPr>
            </w:pPr>
            <w:r w:rsidRPr="00B76325">
              <w:rPr>
                <w:sz w:val="22"/>
                <w:szCs w:val="22"/>
              </w:rPr>
              <w:t xml:space="preserve">Max 5 </w:t>
            </w:r>
          </w:p>
        </w:tc>
        <w:tc>
          <w:tcPr>
            <w:tcW w:w="734" w:type="dxa"/>
            <w:tcBorders>
              <w:top w:val="single" w:sz="4" w:space="0" w:color="000000"/>
              <w:left w:val="single" w:sz="4" w:space="0" w:color="000000"/>
              <w:bottom w:val="single" w:sz="4" w:space="0" w:color="000000"/>
              <w:right w:val="single" w:sz="4" w:space="0" w:color="000000"/>
            </w:tcBorders>
          </w:tcPr>
          <w:p w14:paraId="79652782" w14:textId="77777777" w:rsidR="006350DD" w:rsidRPr="00B76325" w:rsidRDefault="006350DD" w:rsidP="009D5F4E">
            <w:pPr>
              <w:rPr>
                <w:sz w:val="22"/>
                <w:szCs w:val="22"/>
              </w:rPr>
            </w:pPr>
            <w:r w:rsidRPr="00B76325">
              <w:rPr>
                <w:b/>
                <w:sz w:val="22"/>
                <w:szCs w:val="22"/>
              </w:rPr>
              <w:t xml:space="preserve">2 punti cad. </w:t>
            </w:r>
          </w:p>
        </w:tc>
        <w:tc>
          <w:tcPr>
            <w:tcW w:w="1389" w:type="dxa"/>
            <w:tcBorders>
              <w:top w:val="single" w:sz="4" w:space="0" w:color="000000"/>
              <w:left w:val="single" w:sz="4" w:space="0" w:color="000000"/>
              <w:bottom w:val="single" w:sz="4" w:space="0" w:color="000000"/>
              <w:right w:val="single" w:sz="4" w:space="0" w:color="000000"/>
            </w:tcBorders>
            <w:vAlign w:val="center"/>
          </w:tcPr>
          <w:p w14:paraId="38A98F0D" w14:textId="77777777" w:rsidR="006350DD" w:rsidRPr="00B76325" w:rsidRDefault="006350DD" w:rsidP="009D5F4E">
            <w:pPr>
              <w:rPr>
                <w:sz w:val="22"/>
                <w:szCs w:val="22"/>
              </w:rPr>
            </w:pPr>
            <w:r w:rsidRPr="00B76325">
              <w:rPr>
                <w:sz w:val="22"/>
                <w:szCs w:val="22"/>
              </w:rPr>
              <w:t xml:space="preserve"> </w:t>
            </w:r>
          </w:p>
        </w:tc>
        <w:tc>
          <w:tcPr>
            <w:tcW w:w="1541" w:type="dxa"/>
            <w:tcBorders>
              <w:top w:val="single" w:sz="4" w:space="0" w:color="000000"/>
              <w:left w:val="single" w:sz="4" w:space="0" w:color="000000"/>
              <w:bottom w:val="single" w:sz="4" w:space="0" w:color="000000"/>
              <w:right w:val="single" w:sz="4" w:space="0" w:color="000000"/>
            </w:tcBorders>
            <w:vAlign w:val="center"/>
          </w:tcPr>
          <w:p w14:paraId="5BE1C40E" w14:textId="77777777" w:rsidR="006350DD" w:rsidRPr="00B76325" w:rsidRDefault="006350DD" w:rsidP="009D5F4E">
            <w:pPr>
              <w:rPr>
                <w:sz w:val="22"/>
                <w:szCs w:val="22"/>
              </w:rPr>
            </w:pPr>
            <w:r w:rsidRPr="00B76325">
              <w:rPr>
                <w:sz w:val="22"/>
                <w:szCs w:val="22"/>
              </w:rPr>
              <w:t xml:space="preserve"> </w:t>
            </w:r>
          </w:p>
        </w:tc>
        <w:tc>
          <w:tcPr>
            <w:tcW w:w="1538" w:type="dxa"/>
            <w:tcBorders>
              <w:top w:val="single" w:sz="4" w:space="0" w:color="000000"/>
              <w:left w:val="single" w:sz="4" w:space="0" w:color="000000"/>
              <w:bottom w:val="single" w:sz="4" w:space="0" w:color="000000"/>
              <w:right w:val="single" w:sz="4" w:space="0" w:color="000000"/>
            </w:tcBorders>
            <w:vAlign w:val="center"/>
          </w:tcPr>
          <w:p w14:paraId="7F2B4139" w14:textId="77777777" w:rsidR="006350DD" w:rsidRPr="00B76325" w:rsidRDefault="006350DD" w:rsidP="009D5F4E">
            <w:pPr>
              <w:rPr>
                <w:sz w:val="22"/>
                <w:szCs w:val="22"/>
              </w:rPr>
            </w:pPr>
            <w:r w:rsidRPr="00B76325">
              <w:rPr>
                <w:sz w:val="22"/>
                <w:szCs w:val="22"/>
              </w:rPr>
              <w:t xml:space="preserve"> </w:t>
            </w:r>
          </w:p>
        </w:tc>
      </w:tr>
      <w:tr w:rsidR="006350DD" w:rsidRPr="00B76325" w14:paraId="58A20542" w14:textId="77777777" w:rsidTr="000C14C8">
        <w:trPr>
          <w:trHeight w:val="1739"/>
        </w:trPr>
        <w:tc>
          <w:tcPr>
            <w:tcW w:w="3177" w:type="dxa"/>
            <w:tcBorders>
              <w:top w:val="single" w:sz="4" w:space="0" w:color="000000"/>
              <w:left w:val="single" w:sz="4" w:space="0" w:color="000000"/>
              <w:right w:val="single" w:sz="4" w:space="0" w:color="000000"/>
            </w:tcBorders>
          </w:tcPr>
          <w:p w14:paraId="68D145A7" w14:textId="77777777" w:rsidR="006350DD" w:rsidRPr="00B76325" w:rsidRDefault="006350DD" w:rsidP="009D5F4E">
            <w:pPr>
              <w:rPr>
                <w:sz w:val="22"/>
                <w:szCs w:val="22"/>
              </w:rPr>
            </w:pPr>
            <w:r w:rsidRPr="00B76325">
              <w:rPr>
                <w:b/>
                <w:sz w:val="22"/>
                <w:szCs w:val="22"/>
              </w:rPr>
              <w:t xml:space="preserve">C4. COMPETENZE SPECIFICHE </w:t>
            </w:r>
          </w:p>
          <w:p w14:paraId="3F69FD45" w14:textId="77777777" w:rsidR="006350DD" w:rsidRPr="00B76325" w:rsidRDefault="006350DD" w:rsidP="009D5F4E">
            <w:pPr>
              <w:rPr>
                <w:sz w:val="22"/>
                <w:szCs w:val="22"/>
              </w:rPr>
            </w:pPr>
            <w:r w:rsidRPr="00B76325">
              <w:rPr>
                <w:b/>
                <w:sz w:val="22"/>
                <w:szCs w:val="22"/>
              </w:rPr>
              <w:t xml:space="preserve">DELL' </w:t>
            </w:r>
          </w:p>
          <w:p w14:paraId="60262598" w14:textId="77777777" w:rsidR="006350DD" w:rsidRPr="00B76325" w:rsidRDefault="006350DD" w:rsidP="009D5F4E">
            <w:pPr>
              <w:rPr>
                <w:sz w:val="22"/>
                <w:szCs w:val="22"/>
              </w:rPr>
            </w:pPr>
            <w:r w:rsidRPr="00B76325">
              <w:rPr>
                <w:b/>
                <w:sz w:val="22"/>
                <w:szCs w:val="22"/>
              </w:rPr>
              <w:t xml:space="preserve">ARGOMENTO STEM </w:t>
            </w:r>
          </w:p>
          <w:p w14:paraId="327D16C8" w14:textId="77777777" w:rsidR="006350DD" w:rsidRPr="00B76325" w:rsidRDefault="006350DD" w:rsidP="009D5F4E">
            <w:pPr>
              <w:rPr>
                <w:sz w:val="22"/>
                <w:szCs w:val="22"/>
              </w:rPr>
            </w:pPr>
            <w:r w:rsidRPr="00B76325">
              <w:rPr>
                <w:b/>
                <w:sz w:val="22"/>
                <w:szCs w:val="22"/>
              </w:rPr>
              <w:t xml:space="preserve">(documentate attraverso esperienze di docente in corsi di formazione min. 6 ore) </w:t>
            </w:r>
          </w:p>
        </w:tc>
        <w:tc>
          <w:tcPr>
            <w:tcW w:w="1506" w:type="dxa"/>
            <w:tcBorders>
              <w:top w:val="single" w:sz="4" w:space="0" w:color="000000"/>
              <w:left w:val="single" w:sz="4" w:space="0" w:color="000000"/>
              <w:right w:val="single" w:sz="4" w:space="0" w:color="000000"/>
            </w:tcBorders>
          </w:tcPr>
          <w:p w14:paraId="03DFB2FA" w14:textId="77777777" w:rsidR="006350DD" w:rsidRPr="00B76325" w:rsidRDefault="006350DD" w:rsidP="009D5F4E">
            <w:pPr>
              <w:ind w:left="2"/>
              <w:rPr>
                <w:sz w:val="22"/>
                <w:szCs w:val="22"/>
              </w:rPr>
            </w:pPr>
            <w:r w:rsidRPr="00B76325">
              <w:rPr>
                <w:sz w:val="22"/>
                <w:szCs w:val="22"/>
              </w:rPr>
              <w:t xml:space="preserve">Max 5 </w:t>
            </w:r>
          </w:p>
        </w:tc>
        <w:tc>
          <w:tcPr>
            <w:tcW w:w="734" w:type="dxa"/>
            <w:tcBorders>
              <w:top w:val="single" w:sz="4" w:space="0" w:color="000000"/>
              <w:left w:val="single" w:sz="4" w:space="0" w:color="000000"/>
              <w:right w:val="single" w:sz="4" w:space="0" w:color="000000"/>
            </w:tcBorders>
          </w:tcPr>
          <w:p w14:paraId="37E1DCC4" w14:textId="77777777" w:rsidR="006350DD" w:rsidRPr="00B76325" w:rsidRDefault="006350DD" w:rsidP="009D5F4E">
            <w:pPr>
              <w:rPr>
                <w:sz w:val="22"/>
                <w:szCs w:val="22"/>
              </w:rPr>
            </w:pPr>
            <w:r w:rsidRPr="00B76325">
              <w:rPr>
                <w:b/>
                <w:sz w:val="22"/>
                <w:szCs w:val="22"/>
              </w:rPr>
              <w:t xml:space="preserve">2 punti cad. </w:t>
            </w:r>
          </w:p>
        </w:tc>
        <w:tc>
          <w:tcPr>
            <w:tcW w:w="1389" w:type="dxa"/>
            <w:tcBorders>
              <w:top w:val="single" w:sz="4" w:space="0" w:color="000000"/>
              <w:left w:val="single" w:sz="4" w:space="0" w:color="000000"/>
              <w:right w:val="single" w:sz="4" w:space="0" w:color="000000"/>
            </w:tcBorders>
            <w:vAlign w:val="center"/>
          </w:tcPr>
          <w:p w14:paraId="6EDF0AAA" w14:textId="77777777" w:rsidR="006350DD" w:rsidRPr="00B76325" w:rsidRDefault="006350DD" w:rsidP="009D5F4E">
            <w:pPr>
              <w:rPr>
                <w:sz w:val="22"/>
                <w:szCs w:val="22"/>
              </w:rPr>
            </w:pPr>
            <w:r w:rsidRPr="00B76325">
              <w:rPr>
                <w:sz w:val="22"/>
                <w:szCs w:val="22"/>
              </w:rPr>
              <w:t xml:space="preserve"> </w:t>
            </w:r>
          </w:p>
        </w:tc>
        <w:tc>
          <w:tcPr>
            <w:tcW w:w="1541" w:type="dxa"/>
            <w:tcBorders>
              <w:top w:val="single" w:sz="4" w:space="0" w:color="000000"/>
              <w:left w:val="single" w:sz="4" w:space="0" w:color="000000"/>
              <w:right w:val="single" w:sz="4" w:space="0" w:color="000000"/>
            </w:tcBorders>
            <w:vAlign w:val="center"/>
          </w:tcPr>
          <w:p w14:paraId="7DA91630" w14:textId="77777777" w:rsidR="006350DD" w:rsidRPr="00B76325" w:rsidRDefault="006350DD" w:rsidP="009D5F4E">
            <w:pPr>
              <w:rPr>
                <w:sz w:val="22"/>
                <w:szCs w:val="22"/>
              </w:rPr>
            </w:pPr>
            <w:r w:rsidRPr="00B76325">
              <w:rPr>
                <w:sz w:val="22"/>
                <w:szCs w:val="22"/>
              </w:rPr>
              <w:t xml:space="preserve"> </w:t>
            </w:r>
          </w:p>
        </w:tc>
        <w:tc>
          <w:tcPr>
            <w:tcW w:w="1538" w:type="dxa"/>
            <w:tcBorders>
              <w:top w:val="single" w:sz="4" w:space="0" w:color="000000"/>
              <w:left w:val="single" w:sz="4" w:space="0" w:color="000000"/>
              <w:right w:val="single" w:sz="4" w:space="0" w:color="000000"/>
            </w:tcBorders>
            <w:vAlign w:val="center"/>
          </w:tcPr>
          <w:p w14:paraId="5AC52825" w14:textId="77777777" w:rsidR="006350DD" w:rsidRPr="00B76325" w:rsidRDefault="006350DD" w:rsidP="009D5F4E">
            <w:pPr>
              <w:rPr>
                <w:sz w:val="22"/>
                <w:szCs w:val="22"/>
              </w:rPr>
            </w:pPr>
            <w:r w:rsidRPr="00B76325">
              <w:rPr>
                <w:sz w:val="22"/>
                <w:szCs w:val="22"/>
              </w:rPr>
              <w:t xml:space="preserve"> </w:t>
            </w:r>
          </w:p>
        </w:tc>
      </w:tr>
      <w:tr w:rsidR="006350DD" w:rsidRPr="00B76325" w14:paraId="5379E612" w14:textId="77777777" w:rsidTr="000C14C8">
        <w:trPr>
          <w:trHeight w:val="1622"/>
        </w:trPr>
        <w:tc>
          <w:tcPr>
            <w:tcW w:w="3177" w:type="dxa"/>
            <w:tcBorders>
              <w:top w:val="single" w:sz="4" w:space="0" w:color="000000"/>
              <w:left w:val="single" w:sz="4" w:space="0" w:color="000000"/>
              <w:bottom w:val="single" w:sz="4" w:space="0" w:color="000000"/>
              <w:right w:val="single" w:sz="4" w:space="0" w:color="000000"/>
            </w:tcBorders>
          </w:tcPr>
          <w:p w14:paraId="5AB08B71" w14:textId="77777777" w:rsidR="006350DD" w:rsidRPr="00B76325" w:rsidRDefault="006350DD" w:rsidP="009D5F4E">
            <w:pPr>
              <w:rPr>
                <w:sz w:val="22"/>
                <w:szCs w:val="22"/>
              </w:rPr>
            </w:pPr>
            <w:r w:rsidRPr="00B76325">
              <w:rPr>
                <w:b/>
                <w:sz w:val="22"/>
                <w:szCs w:val="22"/>
              </w:rPr>
              <w:t xml:space="preserve">C5. CONOSCENZE SPECIFICHE </w:t>
            </w:r>
          </w:p>
          <w:p w14:paraId="41E25F6B" w14:textId="77777777" w:rsidR="006350DD" w:rsidRPr="00B76325" w:rsidRDefault="006350DD" w:rsidP="009D5F4E">
            <w:pPr>
              <w:rPr>
                <w:sz w:val="22"/>
                <w:szCs w:val="22"/>
              </w:rPr>
            </w:pPr>
            <w:r w:rsidRPr="00B76325">
              <w:rPr>
                <w:b/>
                <w:sz w:val="22"/>
                <w:szCs w:val="22"/>
              </w:rPr>
              <w:t xml:space="preserve">DELL' </w:t>
            </w:r>
          </w:p>
          <w:p w14:paraId="24735EE5" w14:textId="77777777" w:rsidR="006350DD" w:rsidRPr="00B76325" w:rsidRDefault="006350DD" w:rsidP="009D5F4E">
            <w:pPr>
              <w:jc w:val="both"/>
              <w:rPr>
                <w:sz w:val="22"/>
                <w:szCs w:val="22"/>
              </w:rPr>
            </w:pPr>
            <w:r w:rsidRPr="00B76325">
              <w:rPr>
                <w:b/>
                <w:sz w:val="22"/>
                <w:szCs w:val="22"/>
              </w:rPr>
              <w:t xml:space="preserve">ARGOMENTO MULTILINGUISMO </w:t>
            </w:r>
          </w:p>
          <w:p w14:paraId="790C348E" w14:textId="77777777" w:rsidR="006350DD" w:rsidRPr="00B76325" w:rsidRDefault="006350DD" w:rsidP="009D5F4E">
            <w:pPr>
              <w:rPr>
                <w:sz w:val="22"/>
                <w:szCs w:val="22"/>
              </w:rPr>
            </w:pPr>
            <w:r w:rsidRPr="00B76325">
              <w:rPr>
                <w:b/>
                <w:sz w:val="22"/>
                <w:szCs w:val="22"/>
              </w:rPr>
              <w:t xml:space="preserve">(documentate attraverso esperienze di docente in corsi di formazione min. 6 ore) </w:t>
            </w:r>
          </w:p>
        </w:tc>
        <w:tc>
          <w:tcPr>
            <w:tcW w:w="1506" w:type="dxa"/>
            <w:tcBorders>
              <w:top w:val="single" w:sz="4" w:space="0" w:color="000000"/>
              <w:left w:val="single" w:sz="4" w:space="0" w:color="000000"/>
              <w:bottom w:val="single" w:sz="4" w:space="0" w:color="000000"/>
              <w:right w:val="single" w:sz="4" w:space="0" w:color="000000"/>
            </w:tcBorders>
          </w:tcPr>
          <w:p w14:paraId="644922B8" w14:textId="77777777" w:rsidR="006350DD" w:rsidRPr="00B76325" w:rsidRDefault="006350DD" w:rsidP="009D5F4E">
            <w:pPr>
              <w:ind w:left="2"/>
              <w:rPr>
                <w:sz w:val="22"/>
                <w:szCs w:val="22"/>
              </w:rPr>
            </w:pPr>
            <w:r w:rsidRPr="00B76325">
              <w:rPr>
                <w:sz w:val="22"/>
                <w:szCs w:val="22"/>
              </w:rPr>
              <w:t xml:space="preserve">Max 5 </w:t>
            </w:r>
          </w:p>
        </w:tc>
        <w:tc>
          <w:tcPr>
            <w:tcW w:w="734" w:type="dxa"/>
            <w:tcBorders>
              <w:top w:val="single" w:sz="4" w:space="0" w:color="000000"/>
              <w:left w:val="single" w:sz="4" w:space="0" w:color="000000"/>
              <w:bottom w:val="single" w:sz="4" w:space="0" w:color="000000"/>
              <w:right w:val="single" w:sz="4" w:space="0" w:color="000000"/>
            </w:tcBorders>
          </w:tcPr>
          <w:p w14:paraId="64C5E5DA" w14:textId="77777777" w:rsidR="006350DD" w:rsidRPr="00B76325" w:rsidRDefault="006350DD" w:rsidP="009D5F4E">
            <w:pPr>
              <w:rPr>
                <w:sz w:val="22"/>
                <w:szCs w:val="22"/>
              </w:rPr>
            </w:pPr>
            <w:r w:rsidRPr="00B76325">
              <w:rPr>
                <w:b/>
                <w:sz w:val="22"/>
                <w:szCs w:val="22"/>
              </w:rPr>
              <w:t xml:space="preserve">2 punti cad. </w:t>
            </w:r>
          </w:p>
        </w:tc>
        <w:tc>
          <w:tcPr>
            <w:tcW w:w="1389" w:type="dxa"/>
            <w:tcBorders>
              <w:top w:val="single" w:sz="4" w:space="0" w:color="000000"/>
              <w:left w:val="single" w:sz="4" w:space="0" w:color="000000"/>
              <w:bottom w:val="single" w:sz="4" w:space="0" w:color="000000"/>
              <w:right w:val="single" w:sz="4" w:space="0" w:color="000000"/>
            </w:tcBorders>
            <w:vAlign w:val="center"/>
          </w:tcPr>
          <w:p w14:paraId="170FC373" w14:textId="77777777" w:rsidR="006350DD" w:rsidRPr="00B76325" w:rsidRDefault="006350DD" w:rsidP="009D5F4E">
            <w:pPr>
              <w:rPr>
                <w:sz w:val="22"/>
                <w:szCs w:val="22"/>
              </w:rPr>
            </w:pPr>
            <w:r w:rsidRPr="00B76325">
              <w:rPr>
                <w:sz w:val="22"/>
                <w:szCs w:val="22"/>
              </w:rPr>
              <w:t xml:space="preserve"> </w:t>
            </w:r>
          </w:p>
        </w:tc>
        <w:tc>
          <w:tcPr>
            <w:tcW w:w="1541" w:type="dxa"/>
            <w:tcBorders>
              <w:top w:val="single" w:sz="4" w:space="0" w:color="000000"/>
              <w:left w:val="single" w:sz="4" w:space="0" w:color="000000"/>
              <w:bottom w:val="single" w:sz="4" w:space="0" w:color="000000"/>
              <w:right w:val="single" w:sz="4" w:space="0" w:color="000000"/>
            </w:tcBorders>
            <w:vAlign w:val="center"/>
          </w:tcPr>
          <w:p w14:paraId="52C9D1CB" w14:textId="77777777" w:rsidR="006350DD" w:rsidRPr="00B76325" w:rsidRDefault="006350DD" w:rsidP="009D5F4E">
            <w:pPr>
              <w:rPr>
                <w:sz w:val="22"/>
                <w:szCs w:val="22"/>
              </w:rPr>
            </w:pPr>
            <w:r w:rsidRPr="00B76325">
              <w:rPr>
                <w:sz w:val="22"/>
                <w:szCs w:val="22"/>
              </w:rPr>
              <w:t xml:space="preserve"> </w:t>
            </w:r>
          </w:p>
        </w:tc>
        <w:tc>
          <w:tcPr>
            <w:tcW w:w="1538" w:type="dxa"/>
            <w:tcBorders>
              <w:top w:val="single" w:sz="4" w:space="0" w:color="000000"/>
              <w:left w:val="single" w:sz="4" w:space="0" w:color="000000"/>
              <w:bottom w:val="single" w:sz="4" w:space="0" w:color="000000"/>
              <w:right w:val="single" w:sz="4" w:space="0" w:color="000000"/>
            </w:tcBorders>
            <w:vAlign w:val="center"/>
          </w:tcPr>
          <w:p w14:paraId="2382295F" w14:textId="77777777" w:rsidR="006350DD" w:rsidRPr="00B76325" w:rsidRDefault="006350DD" w:rsidP="009D5F4E">
            <w:pPr>
              <w:rPr>
                <w:sz w:val="22"/>
                <w:szCs w:val="22"/>
              </w:rPr>
            </w:pPr>
            <w:r w:rsidRPr="00B76325">
              <w:rPr>
                <w:sz w:val="22"/>
                <w:szCs w:val="22"/>
              </w:rPr>
              <w:t xml:space="preserve"> </w:t>
            </w:r>
          </w:p>
        </w:tc>
      </w:tr>
      <w:tr w:rsidR="006350DD" w:rsidRPr="00B76325" w14:paraId="422155EA" w14:textId="77777777" w:rsidTr="000C14C8">
        <w:trPr>
          <w:trHeight w:val="1621"/>
        </w:trPr>
        <w:tc>
          <w:tcPr>
            <w:tcW w:w="3177" w:type="dxa"/>
            <w:tcBorders>
              <w:top w:val="single" w:sz="4" w:space="0" w:color="000000"/>
              <w:left w:val="single" w:sz="4" w:space="0" w:color="000000"/>
              <w:bottom w:val="single" w:sz="4" w:space="0" w:color="000000"/>
              <w:right w:val="single" w:sz="4" w:space="0" w:color="000000"/>
            </w:tcBorders>
          </w:tcPr>
          <w:p w14:paraId="067C2219" w14:textId="77777777" w:rsidR="006350DD" w:rsidRPr="00B76325" w:rsidRDefault="006350DD" w:rsidP="009D5F4E">
            <w:pPr>
              <w:rPr>
                <w:sz w:val="22"/>
                <w:szCs w:val="22"/>
              </w:rPr>
            </w:pPr>
            <w:r w:rsidRPr="00B76325">
              <w:rPr>
                <w:b/>
                <w:sz w:val="22"/>
                <w:szCs w:val="22"/>
              </w:rPr>
              <w:t xml:space="preserve">C6. COMPETENZE SPECIFICHE </w:t>
            </w:r>
          </w:p>
          <w:p w14:paraId="6334DF96" w14:textId="77777777" w:rsidR="006350DD" w:rsidRPr="00B76325" w:rsidRDefault="006350DD" w:rsidP="009D5F4E">
            <w:pPr>
              <w:rPr>
                <w:sz w:val="22"/>
                <w:szCs w:val="22"/>
              </w:rPr>
            </w:pPr>
            <w:r w:rsidRPr="00B76325">
              <w:rPr>
                <w:b/>
                <w:sz w:val="22"/>
                <w:szCs w:val="22"/>
              </w:rPr>
              <w:t xml:space="preserve">DELL' </w:t>
            </w:r>
          </w:p>
          <w:p w14:paraId="7E727AC5" w14:textId="77777777" w:rsidR="006350DD" w:rsidRPr="00B76325" w:rsidRDefault="006350DD" w:rsidP="009D5F4E">
            <w:pPr>
              <w:rPr>
                <w:sz w:val="22"/>
                <w:szCs w:val="22"/>
              </w:rPr>
            </w:pPr>
            <w:r w:rsidRPr="00B76325">
              <w:rPr>
                <w:b/>
                <w:sz w:val="22"/>
                <w:szCs w:val="22"/>
              </w:rPr>
              <w:t xml:space="preserve">ARGOMENTO STEM </w:t>
            </w:r>
          </w:p>
          <w:p w14:paraId="08DCCC62" w14:textId="77777777" w:rsidR="006350DD" w:rsidRPr="00B76325" w:rsidRDefault="006350DD" w:rsidP="009D5F4E">
            <w:pPr>
              <w:ind w:right="1"/>
              <w:rPr>
                <w:sz w:val="22"/>
                <w:szCs w:val="22"/>
              </w:rPr>
            </w:pPr>
            <w:r w:rsidRPr="00B76325">
              <w:rPr>
                <w:b/>
                <w:sz w:val="22"/>
                <w:szCs w:val="22"/>
              </w:rPr>
              <w:t xml:space="preserve">(documentate attraverso corsi seguiti con rilascio attestato min. 12 ore) </w:t>
            </w:r>
          </w:p>
        </w:tc>
        <w:tc>
          <w:tcPr>
            <w:tcW w:w="1506" w:type="dxa"/>
            <w:tcBorders>
              <w:top w:val="single" w:sz="4" w:space="0" w:color="000000"/>
              <w:left w:val="single" w:sz="4" w:space="0" w:color="000000"/>
              <w:bottom w:val="single" w:sz="4" w:space="0" w:color="000000"/>
              <w:right w:val="single" w:sz="4" w:space="0" w:color="000000"/>
            </w:tcBorders>
          </w:tcPr>
          <w:p w14:paraId="199985F9" w14:textId="77777777" w:rsidR="006350DD" w:rsidRPr="00B76325" w:rsidRDefault="006350DD" w:rsidP="009D5F4E">
            <w:pPr>
              <w:ind w:left="2"/>
              <w:rPr>
                <w:sz w:val="22"/>
                <w:szCs w:val="22"/>
              </w:rPr>
            </w:pPr>
            <w:r w:rsidRPr="00B76325">
              <w:rPr>
                <w:sz w:val="22"/>
                <w:szCs w:val="22"/>
              </w:rPr>
              <w:t xml:space="preserve">Max 5  </w:t>
            </w:r>
          </w:p>
        </w:tc>
        <w:tc>
          <w:tcPr>
            <w:tcW w:w="734" w:type="dxa"/>
            <w:tcBorders>
              <w:top w:val="single" w:sz="4" w:space="0" w:color="000000"/>
              <w:left w:val="single" w:sz="4" w:space="0" w:color="000000"/>
              <w:bottom w:val="single" w:sz="4" w:space="0" w:color="000000"/>
              <w:right w:val="single" w:sz="4" w:space="0" w:color="000000"/>
            </w:tcBorders>
          </w:tcPr>
          <w:p w14:paraId="31B5680A" w14:textId="77777777" w:rsidR="006350DD" w:rsidRPr="00B76325" w:rsidRDefault="006350DD" w:rsidP="009D5F4E">
            <w:pPr>
              <w:rPr>
                <w:sz w:val="22"/>
                <w:szCs w:val="22"/>
              </w:rPr>
            </w:pPr>
            <w:r w:rsidRPr="00B76325">
              <w:rPr>
                <w:b/>
                <w:sz w:val="22"/>
                <w:szCs w:val="22"/>
              </w:rPr>
              <w:t xml:space="preserve">2 punti cad. </w:t>
            </w:r>
          </w:p>
        </w:tc>
        <w:tc>
          <w:tcPr>
            <w:tcW w:w="1389" w:type="dxa"/>
            <w:tcBorders>
              <w:top w:val="single" w:sz="4" w:space="0" w:color="000000"/>
              <w:left w:val="single" w:sz="4" w:space="0" w:color="000000"/>
              <w:bottom w:val="single" w:sz="4" w:space="0" w:color="000000"/>
              <w:right w:val="single" w:sz="4" w:space="0" w:color="000000"/>
            </w:tcBorders>
            <w:vAlign w:val="center"/>
          </w:tcPr>
          <w:p w14:paraId="17652585" w14:textId="77777777" w:rsidR="006350DD" w:rsidRPr="00B76325" w:rsidRDefault="006350DD" w:rsidP="009D5F4E">
            <w:pPr>
              <w:rPr>
                <w:sz w:val="22"/>
                <w:szCs w:val="22"/>
              </w:rPr>
            </w:pPr>
            <w:r w:rsidRPr="00B76325">
              <w:rPr>
                <w:sz w:val="22"/>
                <w:szCs w:val="22"/>
              </w:rPr>
              <w:t xml:space="preserve"> </w:t>
            </w:r>
          </w:p>
        </w:tc>
        <w:tc>
          <w:tcPr>
            <w:tcW w:w="1541" w:type="dxa"/>
            <w:tcBorders>
              <w:top w:val="single" w:sz="4" w:space="0" w:color="000000"/>
              <w:left w:val="single" w:sz="4" w:space="0" w:color="000000"/>
              <w:bottom w:val="single" w:sz="4" w:space="0" w:color="000000"/>
              <w:right w:val="single" w:sz="4" w:space="0" w:color="000000"/>
            </w:tcBorders>
            <w:vAlign w:val="center"/>
          </w:tcPr>
          <w:p w14:paraId="1E5D29A6" w14:textId="77777777" w:rsidR="006350DD" w:rsidRPr="00B76325" w:rsidRDefault="006350DD" w:rsidP="009D5F4E">
            <w:pPr>
              <w:rPr>
                <w:sz w:val="22"/>
                <w:szCs w:val="22"/>
              </w:rPr>
            </w:pPr>
            <w:r w:rsidRPr="00B76325">
              <w:rPr>
                <w:sz w:val="22"/>
                <w:szCs w:val="22"/>
              </w:rPr>
              <w:t xml:space="preserve"> </w:t>
            </w:r>
          </w:p>
        </w:tc>
        <w:tc>
          <w:tcPr>
            <w:tcW w:w="1538" w:type="dxa"/>
            <w:tcBorders>
              <w:top w:val="single" w:sz="4" w:space="0" w:color="000000"/>
              <w:left w:val="single" w:sz="4" w:space="0" w:color="000000"/>
              <w:bottom w:val="single" w:sz="4" w:space="0" w:color="000000"/>
              <w:right w:val="single" w:sz="4" w:space="0" w:color="000000"/>
            </w:tcBorders>
            <w:vAlign w:val="center"/>
          </w:tcPr>
          <w:p w14:paraId="77137FF8" w14:textId="77777777" w:rsidR="006350DD" w:rsidRPr="00B76325" w:rsidRDefault="006350DD" w:rsidP="009D5F4E">
            <w:pPr>
              <w:rPr>
                <w:sz w:val="22"/>
                <w:szCs w:val="22"/>
              </w:rPr>
            </w:pPr>
            <w:r w:rsidRPr="00B76325">
              <w:rPr>
                <w:sz w:val="22"/>
                <w:szCs w:val="22"/>
              </w:rPr>
              <w:t xml:space="preserve"> </w:t>
            </w:r>
          </w:p>
        </w:tc>
      </w:tr>
      <w:tr w:rsidR="006350DD" w:rsidRPr="00B76325" w14:paraId="3F80DF3D" w14:textId="77777777" w:rsidTr="000C14C8">
        <w:trPr>
          <w:trHeight w:val="1622"/>
        </w:trPr>
        <w:tc>
          <w:tcPr>
            <w:tcW w:w="3177" w:type="dxa"/>
            <w:tcBorders>
              <w:top w:val="single" w:sz="4" w:space="0" w:color="000000"/>
              <w:left w:val="single" w:sz="4" w:space="0" w:color="000000"/>
              <w:bottom w:val="single" w:sz="4" w:space="0" w:color="000000"/>
              <w:right w:val="single" w:sz="4" w:space="0" w:color="000000"/>
            </w:tcBorders>
          </w:tcPr>
          <w:p w14:paraId="13E9BF90" w14:textId="77777777" w:rsidR="006350DD" w:rsidRPr="00B76325" w:rsidRDefault="006350DD" w:rsidP="009D5F4E">
            <w:pPr>
              <w:rPr>
                <w:sz w:val="22"/>
                <w:szCs w:val="22"/>
              </w:rPr>
            </w:pPr>
            <w:r w:rsidRPr="00B76325">
              <w:rPr>
                <w:b/>
                <w:sz w:val="22"/>
                <w:szCs w:val="22"/>
              </w:rPr>
              <w:t xml:space="preserve">C7. COMPETENZE SPECIFICHE </w:t>
            </w:r>
          </w:p>
          <w:p w14:paraId="0966AAB8" w14:textId="77777777" w:rsidR="006350DD" w:rsidRPr="00B76325" w:rsidRDefault="006350DD" w:rsidP="009D5F4E">
            <w:pPr>
              <w:rPr>
                <w:sz w:val="22"/>
                <w:szCs w:val="22"/>
              </w:rPr>
            </w:pPr>
            <w:r w:rsidRPr="00B76325">
              <w:rPr>
                <w:b/>
                <w:sz w:val="22"/>
                <w:szCs w:val="22"/>
              </w:rPr>
              <w:t xml:space="preserve">DELL' </w:t>
            </w:r>
          </w:p>
          <w:p w14:paraId="42AFF92F" w14:textId="77777777" w:rsidR="006350DD" w:rsidRPr="00B76325" w:rsidRDefault="006350DD" w:rsidP="009D5F4E">
            <w:pPr>
              <w:jc w:val="both"/>
              <w:rPr>
                <w:sz w:val="22"/>
                <w:szCs w:val="22"/>
              </w:rPr>
            </w:pPr>
            <w:r w:rsidRPr="00B76325">
              <w:rPr>
                <w:b/>
                <w:sz w:val="22"/>
                <w:szCs w:val="22"/>
              </w:rPr>
              <w:t xml:space="preserve">ARGOMENTO MULTILINGUISMO </w:t>
            </w:r>
          </w:p>
          <w:p w14:paraId="73F75D95" w14:textId="77777777" w:rsidR="006350DD" w:rsidRPr="00B76325" w:rsidRDefault="006350DD" w:rsidP="009D5F4E">
            <w:pPr>
              <w:ind w:right="1"/>
              <w:rPr>
                <w:sz w:val="22"/>
                <w:szCs w:val="22"/>
              </w:rPr>
            </w:pPr>
            <w:r w:rsidRPr="00B76325">
              <w:rPr>
                <w:b/>
                <w:sz w:val="22"/>
                <w:szCs w:val="22"/>
              </w:rPr>
              <w:t xml:space="preserve">(documentate attraverso corsi seguiti con rilascio attestato min. 12 ore) </w:t>
            </w:r>
          </w:p>
        </w:tc>
        <w:tc>
          <w:tcPr>
            <w:tcW w:w="1506" w:type="dxa"/>
            <w:tcBorders>
              <w:top w:val="single" w:sz="4" w:space="0" w:color="000000"/>
              <w:left w:val="single" w:sz="4" w:space="0" w:color="000000"/>
              <w:bottom w:val="single" w:sz="4" w:space="0" w:color="000000"/>
              <w:right w:val="single" w:sz="4" w:space="0" w:color="000000"/>
            </w:tcBorders>
          </w:tcPr>
          <w:p w14:paraId="73CE1157" w14:textId="77777777" w:rsidR="006350DD" w:rsidRPr="00B76325" w:rsidRDefault="006350DD" w:rsidP="009D5F4E">
            <w:pPr>
              <w:ind w:left="2"/>
              <w:rPr>
                <w:sz w:val="22"/>
                <w:szCs w:val="22"/>
              </w:rPr>
            </w:pPr>
            <w:r w:rsidRPr="00B76325">
              <w:rPr>
                <w:sz w:val="22"/>
                <w:szCs w:val="22"/>
              </w:rPr>
              <w:t xml:space="preserve">Max 5 </w:t>
            </w:r>
          </w:p>
        </w:tc>
        <w:tc>
          <w:tcPr>
            <w:tcW w:w="734" w:type="dxa"/>
            <w:tcBorders>
              <w:top w:val="single" w:sz="4" w:space="0" w:color="000000"/>
              <w:left w:val="single" w:sz="4" w:space="0" w:color="000000"/>
              <w:bottom w:val="single" w:sz="4" w:space="0" w:color="000000"/>
              <w:right w:val="single" w:sz="4" w:space="0" w:color="000000"/>
            </w:tcBorders>
          </w:tcPr>
          <w:p w14:paraId="437C2C51" w14:textId="77777777" w:rsidR="006350DD" w:rsidRPr="00B76325" w:rsidRDefault="006350DD" w:rsidP="009D5F4E">
            <w:pPr>
              <w:rPr>
                <w:sz w:val="22"/>
                <w:szCs w:val="22"/>
              </w:rPr>
            </w:pPr>
            <w:r w:rsidRPr="00B76325">
              <w:rPr>
                <w:b/>
                <w:sz w:val="22"/>
                <w:szCs w:val="22"/>
              </w:rPr>
              <w:t xml:space="preserve">2 punti cad. </w:t>
            </w:r>
          </w:p>
        </w:tc>
        <w:tc>
          <w:tcPr>
            <w:tcW w:w="1389" w:type="dxa"/>
            <w:tcBorders>
              <w:top w:val="single" w:sz="4" w:space="0" w:color="000000"/>
              <w:left w:val="single" w:sz="4" w:space="0" w:color="000000"/>
              <w:bottom w:val="single" w:sz="4" w:space="0" w:color="000000"/>
              <w:right w:val="single" w:sz="4" w:space="0" w:color="000000"/>
            </w:tcBorders>
            <w:vAlign w:val="center"/>
          </w:tcPr>
          <w:p w14:paraId="0DBD070E" w14:textId="77777777" w:rsidR="006350DD" w:rsidRPr="00B76325" w:rsidRDefault="006350DD" w:rsidP="009D5F4E">
            <w:pPr>
              <w:rPr>
                <w:sz w:val="22"/>
                <w:szCs w:val="22"/>
              </w:rPr>
            </w:pPr>
            <w:r w:rsidRPr="00B76325">
              <w:rPr>
                <w:sz w:val="22"/>
                <w:szCs w:val="22"/>
              </w:rPr>
              <w:t xml:space="preserve"> </w:t>
            </w:r>
          </w:p>
        </w:tc>
        <w:tc>
          <w:tcPr>
            <w:tcW w:w="1541" w:type="dxa"/>
            <w:tcBorders>
              <w:top w:val="single" w:sz="4" w:space="0" w:color="000000"/>
              <w:left w:val="single" w:sz="4" w:space="0" w:color="000000"/>
              <w:bottom w:val="single" w:sz="4" w:space="0" w:color="000000"/>
              <w:right w:val="single" w:sz="4" w:space="0" w:color="000000"/>
            </w:tcBorders>
            <w:vAlign w:val="center"/>
          </w:tcPr>
          <w:p w14:paraId="27C45F95" w14:textId="77777777" w:rsidR="006350DD" w:rsidRPr="00B76325" w:rsidRDefault="006350DD" w:rsidP="009D5F4E">
            <w:pPr>
              <w:rPr>
                <w:sz w:val="22"/>
                <w:szCs w:val="22"/>
              </w:rPr>
            </w:pPr>
            <w:r w:rsidRPr="00B76325">
              <w:rPr>
                <w:sz w:val="22"/>
                <w:szCs w:val="22"/>
              </w:rPr>
              <w:t xml:space="preserve"> </w:t>
            </w:r>
          </w:p>
        </w:tc>
        <w:tc>
          <w:tcPr>
            <w:tcW w:w="1538" w:type="dxa"/>
            <w:tcBorders>
              <w:top w:val="single" w:sz="4" w:space="0" w:color="000000"/>
              <w:left w:val="single" w:sz="4" w:space="0" w:color="000000"/>
              <w:bottom w:val="single" w:sz="4" w:space="0" w:color="000000"/>
              <w:right w:val="single" w:sz="4" w:space="0" w:color="000000"/>
            </w:tcBorders>
            <w:vAlign w:val="center"/>
          </w:tcPr>
          <w:p w14:paraId="33939326" w14:textId="77777777" w:rsidR="006350DD" w:rsidRPr="00B76325" w:rsidRDefault="006350DD" w:rsidP="009D5F4E">
            <w:pPr>
              <w:rPr>
                <w:sz w:val="22"/>
                <w:szCs w:val="22"/>
              </w:rPr>
            </w:pPr>
            <w:r w:rsidRPr="00B76325">
              <w:rPr>
                <w:sz w:val="22"/>
                <w:szCs w:val="22"/>
              </w:rPr>
              <w:t xml:space="preserve"> </w:t>
            </w:r>
          </w:p>
        </w:tc>
      </w:tr>
      <w:tr w:rsidR="006350DD" w:rsidRPr="00B76325" w14:paraId="6B9E12FD" w14:textId="77777777" w:rsidTr="00880113">
        <w:trPr>
          <w:trHeight w:val="626"/>
        </w:trPr>
        <w:tc>
          <w:tcPr>
            <w:tcW w:w="5417" w:type="dxa"/>
            <w:gridSpan w:val="3"/>
            <w:tcBorders>
              <w:top w:val="single" w:sz="4" w:space="0" w:color="000000"/>
              <w:left w:val="single" w:sz="4" w:space="0" w:color="000000"/>
              <w:bottom w:val="single" w:sz="4" w:space="0" w:color="000000"/>
              <w:right w:val="single" w:sz="4" w:space="0" w:color="000000"/>
            </w:tcBorders>
            <w:vAlign w:val="center"/>
          </w:tcPr>
          <w:p w14:paraId="4E00F71C" w14:textId="77777777" w:rsidR="006350DD" w:rsidRPr="00B76325" w:rsidRDefault="006350DD" w:rsidP="009D5F4E">
            <w:pPr>
              <w:rPr>
                <w:sz w:val="22"/>
                <w:szCs w:val="22"/>
              </w:rPr>
            </w:pPr>
            <w:r w:rsidRPr="00B76325">
              <w:rPr>
                <w:b/>
                <w:sz w:val="22"/>
                <w:szCs w:val="22"/>
              </w:rPr>
              <w:t xml:space="preserve">TOTALE                                                               </w:t>
            </w:r>
          </w:p>
        </w:tc>
        <w:tc>
          <w:tcPr>
            <w:tcW w:w="1389" w:type="dxa"/>
            <w:tcBorders>
              <w:top w:val="single" w:sz="4" w:space="0" w:color="000000"/>
              <w:left w:val="single" w:sz="4" w:space="0" w:color="000000"/>
              <w:bottom w:val="single" w:sz="4" w:space="0" w:color="000000"/>
              <w:right w:val="single" w:sz="4" w:space="0" w:color="000000"/>
            </w:tcBorders>
            <w:vAlign w:val="center"/>
          </w:tcPr>
          <w:p w14:paraId="1614BFBF" w14:textId="77777777" w:rsidR="006350DD" w:rsidRPr="00B76325" w:rsidRDefault="006350DD" w:rsidP="009D5F4E">
            <w:pPr>
              <w:rPr>
                <w:sz w:val="22"/>
                <w:szCs w:val="22"/>
              </w:rPr>
            </w:pPr>
            <w:r w:rsidRPr="00B76325">
              <w:rPr>
                <w:sz w:val="22"/>
                <w:szCs w:val="22"/>
              </w:rPr>
              <w:t xml:space="preserve"> </w:t>
            </w:r>
          </w:p>
        </w:tc>
        <w:tc>
          <w:tcPr>
            <w:tcW w:w="1541" w:type="dxa"/>
            <w:tcBorders>
              <w:top w:val="single" w:sz="4" w:space="0" w:color="000000"/>
              <w:left w:val="single" w:sz="4" w:space="0" w:color="000000"/>
              <w:bottom w:val="single" w:sz="4" w:space="0" w:color="000000"/>
              <w:right w:val="single" w:sz="4" w:space="0" w:color="000000"/>
            </w:tcBorders>
            <w:vAlign w:val="center"/>
          </w:tcPr>
          <w:p w14:paraId="350CBC4F" w14:textId="77777777" w:rsidR="006350DD" w:rsidRPr="00B76325" w:rsidRDefault="006350DD" w:rsidP="009D5F4E">
            <w:pPr>
              <w:rPr>
                <w:sz w:val="22"/>
                <w:szCs w:val="22"/>
              </w:rPr>
            </w:pPr>
            <w:r w:rsidRPr="00B76325">
              <w:rPr>
                <w:sz w:val="22"/>
                <w:szCs w:val="22"/>
              </w:rPr>
              <w:t xml:space="preserve"> </w:t>
            </w:r>
          </w:p>
        </w:tc>
        <w:tc>
          <w:tcPr>
            <w:tcW w:w="1538" w:type="dxa"/>
            <w:tcBorders>
              <w:top w:val="single" w:sz="4" w:space="0" w:color="000000"/>
              <w:left w:val="single" w:sz="4" w:space="0" w:color="000000"/>
              <w:bottom w:val="single" w:sz="4" w:space="0" w:color="000000"/>
              <w:right w:val="single" w:sz="4" w:space="0" w:color="000000"/>
            </w:tcBorders>
            <w:vAlign w:val="center"/>
          </w:tcPr>
          <w:p w14:paraId="44A0E5D6" w14:textId="77777777" w:rsidR="006350DD" w:rsidRPr="00B76325" w:rsidRDefault="006350DD" w:rsidP="009D5F4E">
            <w:pPr>
              <w:rPr>
                <w:sz w:val="22"/>
                <w:szCs w:val="22"/>
              </w:rPr>
            </w:pPr>
            <w:r w:rsidRPr="00B76325">
              <w:rPr>
                <w:sz w:val="22"/>
                <w:szCs w:val="22"/>
              </w:rPr>
              <w:t xml:space="preserve"> </w:t>
            </w:r>
          </w:p>
        </w:tc>
      </w:tr>
    </w:tbl>
    <w:p w14:paraId="18B64AA7" w14:textId="77777777" w:rsidR="00C20594" w:rsidRDefault="00C20594" w:rsidP="00C20594">
      <w:pPr>
        <w:spacing w:after="200"/>
        <w:contextualSpacing/>
        <w:mirrorIndents/>
        <w:rPr>
          <w:rFonts w:asciiTheme="minorHAnsi" w:eastAsiaTheme="minorHAnsi" w:hAnsiTheme="minorHAnsi" w:cstheme="minorBidi"/>
          <w:iCs/>
          <w:sz w:val="22"/>
          <w:szCs w:val="22"/>
          <w:lang w:eastAsia="en-US"/>
        </w:rPr>
      </w:pPr>
    </w:p>
    <w:p w14:paraId="2F5A8B78" w14:textId="77777777" w:rsidR="00EF2987" w:rsidRDefault="00EF2987" w:rsidP="00C20594">
      <w:pPr>
        <w:spacing w:after="200"/>
        <w:contextualSpacing/>
        <w:mirrorIndents/>
        <w:rPr>
          <w:rFonts w:asciiTheme="minorHAnsi" w:eastAsiaTheme="minorHAnsi" w:hAnsiTheme="minorHAnsi" w:cstheme="minorBidi"/>
          <w:iCs/>
          <w:sz w:val="22"/>
          <w:szCs w:val="22"/>
          <w:lang w:eastAsia="en-US"/>
        </w:rPr>
      </w:pPr>
    </w:p>
    <w:p w14:paraId="42A54F04" w14:textId="5AD52A7D" w:rsidR="00EF2987" w:rsidRDefault="00EF2987">
      <w:pPr>
        <w:rPr>
          <w:rFonts w:asciiTheme="minorHAnsi" w:eastAsiaTheme="minorHAnsi" w:hAnsiTheme="minorHAnsi" w:cstheme="minorBidi"/>
          <w:iCs/>
          <w:sz w:val="22"/>
          <w:szCs w:val="22"/>
          <w:lang w:eastAsia="en-US"/>
        </w:rPr>
      </w:pPr>
      <w:r>
        <w:rPr>
          <w:rFonts w:asciiTheme="minorHAnsi" w:eastAsiaTheme="minorHAnsi" w:hAnsiTheme="minorHAnsi" w:cstheme="minorBidi"/>
          <w:iCs/>
          <w:sz w:val="22"/>
          <w:szCs w:val="22"/>
          <w:lang w:eastAsia="en-US"/>
        </w:rPr>
        <w:br w:type="page"/>
      </w:r>
    </w:p>
    <w:p w14:paraId="48733305" w14:textId="7302DAE1" w:rsidR="00FA61CF" w:rsidRPr="00F84EAF" w:rsidRDefault="00FA61CF" w:rsidP="00FA61CF">
      <w:pPr>
        <w:widowControl w:val="0"/>
        <w:tabs>
          <w:tab w:val="left" w:pos="1733"/>
        </w:tabs>
        <w:autoSpaceDE w:val="0"/>
        <w:autoSpaceDN w:val="0"/>
        <w:ind w:right="284"/>
        <w:jc w:val="center"/>
        <w:rPr>
          <w:rFonts w:ascii="Calibri" w:eastAsia="Calibri" w:hAnsi="Calibri" w:cs="Calibri"/>
          <w:b/>
          <w:i/>
          <w:iCs/>
          <w:sz w:val="24"/>
          <w:szCs w:val="24"/>
          <w:lang w:eastAsia="en-US"/>
        </w:rPr>
      </w:pPr>
      <w:r w:rsidRPr="00C20594">
        <w:rPr>
          <w:rFonts w:asciiTheme="minorHAnsi" w:eastAsiaTheme="minorEastAsia" w:hAnsiTheme="minorHAnsi" w:cstheme="minorHAnsi"/>
          <w:b/>
          <w:sz w:val="22"/>
          <w:szCs w:val="22"/>
          <w:u w:val="single"/>
          <w:lang w:eastAsia="ar-SA"/>
        </w:rPr>
        <w:lastRenderedPageBreak/>
        <w:t xml:space="preserve">ALLEGATO </w:t>
      </w:r>
      <w:r>
        <w:rPr>
          <w:rFonts w:asciiTheme="minorHAnsi" w:eastAsiaTheme="minorEastAsia" w:hAnsiTheme="minorHAnsi" w:cstheme="minorHAnsi"/>
          <w:b/>
          <w:sz w:val="22"/>
          <w:szCs w:val="22"/>
          <w:u w:val="single"/>
          <w:lang w:eastAsia="ar-SA"/>
        </w:rPr>
        <w:t>B</w:t>
      </w:r>
      <w:r w:rsidRPr="00FA61CF">
        <w:rPr>
          <w:rFonts w:ascii="Calibri" w:eastAsia="Calibri" w:hAnsi="Calibri" w:cs="Calibri"/>
          <w:b/>
          <w:i/>
          <w:iCs/>
          <w:sz w:val="24"/>
          <w:szCs w:val="24"/>
          <w:lang w:eastAsia="en-US"/>
        </w:rPr>
        <w:t xml:space="preserve"> </w:t>
      </w:r>
      <w:r w:rsidRPr="00F84EAF">
        <w:rPr>
          <w:rFonts w:ascii="Calibri" w:eastAsia="Calibri" w:hAnsi="Calibri" w:cs="Calibri"/>
          <w:b/>
          <w:i/>
          <w:iCs/>
          <w:sz w:val="24"/>
          <w:szCs w:val="24"/>
          <w:lang w:eastAsia="en-US"/>
        </w:rPr>
        <w:t>Dichiarazione di insussistenza di incompatibilità o cause ostative</w:t>
      </w:r>
    </w:p>
    <w:p w14:paraId="3ECBD5AD" w14:textId="0679356A" w:rsidR="00EF2987" w:rsidRPr="006350DD" w:rsidRDefault="00EF2987" w:rsidP="00C20594">
      <w:pPr>
        <w:spacing w:after="200"/>
        <w:contextualSpacing/>
        <w:mirrorIndents/>
        <w:rPr>
          <w:rFonts w:asciiTheme="minorHAnsi" w:eastAsiaTheme="minorHAnsi" w:hAnsiTheme="minorHAnsi" w:cstheme="minorBidi"/>
          <w:iCs/>
          <w:sz w:val="22"/>
          <w:szCs w:val="22"/>
          <w:lang w:eastAsia="en-US"/>
        </w:rPr>
      </w:pPr>
    </w:p>
    <w:p w14:paraId="49E703A8" w14:textId="77777777" w:rsidR="00F84EAF" w:rsidRPr="00F84EAF" w:rsidRDefault="00F84EAF" w:rsidP="00F84EAF">
      <w:pPr>
        <w:jc w:val="both"/>
        <w:rPr>
          <w:sz w:val="16"/>
          <w:szCs w:val="16"/>
        </w:rPr>
      </w:pPr>
      <w:r w:rsidRPr="00F84EAF">
        <w:rPr>
          <w:noProof/>
          <w:sz w:val="24"/>
          <w:szCs w:val="24"/>
        </w:rPr>
        <w:drawing>
          <wp:inline distT="0" distB="0" distL="0" distR="0" wp14:anchorId="4DA3BEA8" wp14:editId="1DD60E99">
            <wp:extent cx="6210300" cy="1101654"/>
            <wp:effectExtent l="0" t="0" r="0" b="3810"/>
            <wp:docPr id="1622656726" name="Immagine 16226567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3E84254A" w14:textId="77777777" w:rsidR="00F84EAF" w:rsidRPr="00F84EAF" w:rsidRDefault="00F84EAF" w:rsidP="00F84EAF">
      <w:pPr>
        <w:autoSpaceDE w:val="0"/>
        <w:autoSpaceDN w:val="0"/>
        <w:adjustRightInd w:val="0"/>
        <w:jc w:val="both"/>
        <w:rPr>
          <w:rFonts w:ascii="Corbel" w:hAnsi="Corbel" w:cs="Corbel"/>
          <w:color w:val="000000"/>
          <w:sz w:val="16"/>
          <w:szCs w:val="16"/>
        </w:rPr>
      </w:pPr>
      <w:r w:rsidRPr="00F84EAF">
        <w:rPr>
          <w:rFonts w:ascii="Corbel" w:hAnsi="Corbel" w:cs="Corbel"/>
          <w:color w:val="000000"/>
          <w:sz w:val="16"/>
          <w:szCs w:val="16"/>
        </w:rPr>
        <w:t xml:space="preserve">                                                                                                                                </w:t>
      </w:r>
    </w:p>
    <w:p w14:paraId="6E9758E1" w14:textId="77777777" w:rsidR="00F84EAF" w:rsidRPr="00F84EAF" w:rsidRDefault="00F84EAF" w:rsidP="00F84EAF">
      <w:pPr>
        <w:widowControl w:val="0"/>
        <w:tabs>
          <w:tab w:val="left" w:pos="1733"/>
        </w:tabs>
        <w:autoSpaceDE w:val="0"/>
        <w:autoSpaceDN w:val="0"/>
        <w:ind w:right="284"/>
        <w:rPr>
          <w:rFonts w:ascii="Calibri" w:eastAsia="Calibri" w:hAnsi="Calibri" w:cs="Calibri"/>
          <w:b/>
          <w:i/>
          <w:iCs/>
          <w:sz w:val="22"/>
          <w:szCs w:val="22"/>
          <w:lang w:eastAsia="en-US"/>
        </w:rPr>
      </w:pPr>
    </w:p>
    <w:p w14:paraId="3F399724" w14:textId="77777777" w:rsidR="00F84EAF" w:rsidRPr="00F84EAF" w:rsidRDefault="00F84EAF" w:rsidP="00F84EAF">
      <w:pPr>
        <w:widowControl w:val="0"/>
        <w:tabs>
          <w:tab w:val="left" w:pos="1733"/>
        </w:tabs>
        <w:autoSpaceDE w:val="0"/>
        <w:autoSpaceDN w:val="0"/>
        <w:ind w:right="284"/>
        <w:jc w:val="center"/>
        <w:rPr>
          <w:rFonts w:ascii="Calibri" w:eastAsia="Calibri" w:hAnsi="Calibri" w:cs="Calibri"/>
          <w:b/>
          <w:i/>
          <w:iCs/>
          <w:sz w:val="24"/>
          <w:szCs w:val="24"/>
          <w:lang w:eastAsia="en-US"/>
        </w:rPr>
      </w:pPr>
      <w:r w:rsidRPr="00F84EAF">
        <w:rPr>
          <w:rFonts w:ascii="Calibri" w:eastAsia="Calibri" w:hAnsi="Calibri" w:cs="Calibri"/>
          <w:b/>
          <w:i/>
          <w:iCs/>
          <w:sz w:val="24"/>
          <w:szCs w:val="24"/>
          <w:lang w:eastAsia="en-US"/>
        </w:rPr>
        <w:t>Dichiarazione di insussistenza di incompatibilità o cause ostative</w:t>
      </w:r>
    </w:p>
    <w:p w14:paraId="6DB21547" w14:textId="77777777" w:rsidR="00123149" w:rsidRPr="00BA17B5" w:rsidRDefault="00123149" w:rsidP="00123149">
      <w:pPr>
        <w:widowControl w:val="0"/>
        <w:tabs>
          <w:tab w:val="left" w:pos="1733"/>
        </w:tabs>
        <w:autoSpaceDE w:val="0"/>
        <w:autoSpaceDN w:val="0"/>
        <w:ind w:right="284"/>
        <w:rPr>
          <w:rFonts w:ascii="Calibri" w:eastAsia="Calibri" w:hAnsi="Calibri" w:cs="Calibri"/>
          <w:bCs/>
          <w:i/>
          <w:iCs/>
          <w:sz w:val="24"/>
          <w:szCs w:val="24"/>
          <w:lang w:eastAsia="en-US"/>
        </w:rPr>
      </w:pPr>
      <w:r w:rsidRPr="00BA17B5">
        <w:rPr>
          <w:rFonts w:ascii="Calibri" w:eastAsia="Calibri" w:hAnsi="Calibri" w:cs="Calibri"/>
          <w:bCs/>
          <w:i/>
          <w:iCs/>
          <w:sz w:val="24"/>
          <w:szCs w:val="24"/>
          <w:lang w:eastAsia="en-US"/>
        </w:rPr>
        <w:t>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w:t>
      </w:r>
    </w:p>
    <w:p w14:paraId="7AB77839" w14:textId="77777777" w:rsidR="00EB3D80" w:rsidRDefault="00EB3D80" w:rsidP="00EB3D80">
      <w:pPr>
        <w:autoSpaceDE w:val="0"/>
        <w:autoSpaceDN w:val="0"/>
        <w:adjustRightInd w:val="0"/>
        <w:rPr>
          <w:rFonts w:ascii="Calibri-BoldItalic" w:hAnsi="Calibri-BoldItalic" w:cs="Calibri-BoldItalic"/>
          <w:b/>
          <w:bCs/>
          <w:i/>
          <w:iCs/>
          <w:sz w:val="24"/>
          <w:szCs w:val="24"/>
        </w:rPr>
      </w:pPr>
    </w:p>
    <w:p w14:paraId="59883B96" w14:textId="6BD237E7" w:rsidR="00EB3D80" w:rsidRDefault="00EB3D80" w:rsidP="00EB3D80">
      <w:pPr>
        <w:autoSpaceDE w:val="0"/>
        <w:autoSpaceDN w:val="0"/>
        <w:adjustRightInd w:val="0"/>
        <w:rPr>
          <w:rFonts w:ascii="Calibri-BoldItalic" w:hAnsi="Calibri-BoldItalic" w:cs="Calibri-BoldItalic"/>
          <w:b/>
          <w:bCs/>
          <w:i/>
          <w:iCs/>
          <w:sz w:val="24"/>
          <w:szCs w:val="24"/>
        </w:rPr>
      </w:pPr>
      <w:r>
        <w:rPr>
          <w:rFonts w:ascii="Calibri-BoldItalic" w:hAnsi="Calibri-BoldItalic" w:cs="Calibri-BoldItalic"/>
          <w:b/>
          <w:bCs/>
          <w:i/>
          <w:iCs/>
          <w:sz w:val="24"/>
          <w:szCs w:val="24"/>
        </w:rPr>
        <w:t>CNP: M4C1I3.1-2023-1143-P-34356</w:t>
      </w:r>
    </w:p>
    <w:p w14:paraId="5A62C953" w14:textId="77777777" w:rsidR="00EB3D80" w:rsidRPr="00611EA4" w:rsidRDefault="00EB3D80" w:rsidP="00EB3D80">
      <w:pPr>
        <w:rPr>
          <w:rFonts w:ascii="Calibri-BoldItalic" w:hAnsi="Calibri-BoldItalic" w:cs="Calibri-BoldItalic"/>
          <w:b/>
          <w:bCs/>
          <w:i/>
          <w:iCs/>
          <w:sz w:val="24"/>
          <w:szCs w:val="24"/>
        </w:rPr>
      </w:pPr>
      <w:r>
        <w:rPr>
          <w:rFonts w:ascii="Calibri-BoldItalic" w:hAnsi="Calibri-BoldItalic" w:cs="Calibri-BoldItalic"/>
          <w:b/>
          <w:bCs/>
          <w:i/>
          <w:iCs/>
          <w:sz w:val="24"/>
          <w:szCs w:val="24"/>
        </w:rPr>
        <w:t xml:space="preserve">CUP: </w:t>
      </w:r>
      <w:r w:rsidRPr="00611EA4">
        <w:rPr>
          <w:rFonts w:ascii="Calibri-BoldItalic" w:hAnsi="Calibri-BoldItalic" w:cs="Calibri-BoldItalic"/>
          <w:b/>
          <w:bCs/>
          <w:i/>
          <w:iCs/>
          <w:sz w:val="24"/>
          <w:szCs w:val="24"/>
        </w:rPr>
        <w:t>J84D23003790006</w:t>
      </w:r>
    </w:p>
    <w:p w14:paraId="1AD25B35" w14:textId="77777777" w:rsidR="00EB3D80" w:rsidRDefault="00EB3D80" w:rsidP="00EB3D80">
      <w:pPr>
        <w:rPr>
          <w:rFonts w:ascii="Calibri-BoldItalic" w:hAnsi="Calibri-BoldItalic" w:cs="Calibri-BoldItalic"/>
          <w:b/>
          <w:bCs/>
          <w:i/>
          <w:iCs/>
          <w:sz w:val="24"/>
          <w:szCs w:val="24"/>
        </w:rPr>
      </w:pPr>
      <w:r w:rsidRPr="00752DDD">
        <w:rPr>
          <w:rFonts w:ascii="Calibri-BoldItalic" w:hAnsi="Calibri-BoldItalic" w:cs="Calibri-BoldItalic"/>
          <w:b/>
          <w:bCs/>
          <w:i/>
          <w:iCs/>
          <w:sz w:val="24"/>
          <w:szCs w:val="24"/>
        </w:rPr>
        <w:t>TITOLO DEL PROGETTO THINKING STEM</w:t>
      </w:r>
    </w:p>
    <w:p w14:paraId="1301C2DE" w14:textId="77777777" w:rsidR="00EB3D80" w:rsidRDefault="00EB3D80" w:rsidP="00EB3D80">
      <w:pPr>
        <w:rPr>
          <w:rFonts w:ascii="Calibri-BoldItalic" w:hAnsi="Calibri-BoldItalic" w:cs="Calibri-BoldItalic"/>
          <w:b/>
          <w:bCs/>
          <w:i/>
          <w:iCs/>
          <w:sz w:val="24"/>
          <w:szCs w:val="24"/>
        </w:rPr>
      </w:pPr>
    </w:p>
    <w:p w14:paraId="459D847B" w14:textId="77777777" w:rsidR="00EB3D80" w:rsidRDefault="00EB3D80" w:rsidP="00EB3D80">
      <w:pPr>
        <w:rPr>
          <w:rFonts w:ascii="Calibri" w:hAnsi="Calibri" w:cs="Calibri"/>
          <w:b/>
          <w:bCs/>
          <w:i/>
          <w:iCs/>
          <w:color w:val="000000"/>
          <w:sz w:val="24"/>
          <w:szCs w:val="24"/>
        </w:rPr>
      </w:pPr>
      <w:r w:rsidRPr="000E08A9">
        <w:rPr>
          <w:rFonts w:ascii="Calibri" w:hAnsi="Calibri" w:cs="Calibri"/>
          <w:b/>
          <w:bCs/>
          <w:i/>
          <w:iCs/>
          <w:color w:val="000000"/>
          <w:sz w:val="24"/>
          <w:szCs w:val="24"/>
        </w:rPr>
        <w:t xml:space="preserve">Linea di Intervento </w:t>
      </w:r>
      <w:r>
        <w:rPr>
          <w:rFonts w:ascii="Calibri" w:hAnsi="Calibri" w:cs="Calibri"/>
          <w:b/>
          <w:bCs/>
          <w:i/>
          <w:iCs/>
          <w:color w:val="000000"/>
          <w:sz w:val="24"/>
          <w:szCs w:val="24"/>
        </w:rPr>
        <w:t>A</w:t>
      </w:r>
      <w:r w:rsidRPr="000E08A9">
        <w:rPr>
          <w:rFonts w:ascii="Calibri" w:hAnsi="Calibri" w:cs="Calibri"/>
          <w:b/>
          <w:bCs/>
          <w:i/>
          <w:iCs/>
          <w:color w:val="000000"/>
          <w:sz w:val="24"/>
          <w:szCs w:val="24"/>
        </w:rPr>
        <w:t xml:space="preserve"> - Azioni di potenziamento delle competenze STEM e multilinguistiche </w:t>
      </w:r>
      <w:r>
        <w:rPr>
          <w:rFonts w:ascii="Calibri" w:hAnsi="Calibri" w:cs="Calibri"/>
          <w:b/>
          <w:bCs/>
          <w:i/>
          <w:iCs/>
          <w:color w:val="000000"/>
          <w:sz w:val="24"/>
          <w:szCs w:val="24"/>
        </w:rPr>
        <w:t xml:space="preserve">degli studenti e delle studentesse </w:t>
      </w:r>
      <w:r w:rsidRPr="000E08A9">
        <w:rPr>
          <w:rFonts w:ascii="Calibri" w:hAnsi="Calibri" w:cs="Calibri"/>
          <w:b/>
          <w:bCs/>
          <w:i/>
          <w:iCs/>
          <w:color w:val="000000"/>
          <w:sz w:val="24"/>
          <w:szCs w:val="24"/>
        </w:rPr>
        <w:t>(D.M.65/2023)</w:t>
      </w:r>
    </w:p>
    <w:p w14:paraId="46F0479D" w14:textId="77777777" w:rsidR="00EB3D80" w:rsidRPr="000E08A9" w:rsidRDefault="00EB3D80" w:rsidP="00EB3D80">
      <w:pPr>
        <w:autoSpaceDE w:val="0"/>
        <w:autoSpaceDN w:val="0"/>
        <w:adjustRightInd w:val="0"/>
        <w:rPr>
          <w:rFonts w:ascii="Calibri" w:hAnsi="Calibri" w:cs="Calibri"/>
          <w:color w:val="000000"/>
          <w:sz w:val="24"/>
          <w:szCs w:val="24"/>
        </w:rPr>
      </w:pPr>
    </w:p>
    <w:p w14:paraId="0AF81F37" w14:textId="77777777" w:rsidR="00EB3D80" w:rsidRPr="000E08A9" w:rsidRDefault="00EB3D80" w:rsidP="00EB3D80">
      <w:pPr>
        <w:rPr>
          <w:rFonts w:ascii="Calibri" w:hAnsi="Calibri" w:cs="Calibri"/>
          <w:b/>
          <w:bCs/>
          <w:i/>
          <w:iCs/>
          <w:color w:val="000000"/>
          <w:sz w:val="24"/>
          <w:szCs w:val="24"/>
        </w:rPr>
      </w:pPr>
      <w:r w:rsidRPr="000E08A9">
        <w:rPr>
          <w:rFonts w:ascii="Calibri" w:hAnsi="Calibri" w:cs="Calibri"/>
          <w:b/>
          <w:bCs/>
          <w:i/>
          <w:iCs/>
          <w:color w:val="000000"/>
          <w:sz w:val="24"/>
          <w:szCs w:val="24"/>
        </w:rPr>
        <w:t>Linea di Intervento B - Realizzazione di percorsi formativi annuali di lingua e di metodologia per docenti</w:t>
      </w:r>
      <w:r>
        <w:rPr>
          <w:rFonts w:ascii="Calibri" w:hAnsi="Calibri" w:cs="Calibri"/>
          <w:b/>
          <w:bCs/>
          <w:i/>
          <w:iCs/>
          <w:color w:val="000000"/>
          <w:sz w:val="24"/>
          <w:szCs w:val="24"/>
        </w:rPr>
        <w:t xml:space="preserve"> </w:t>
      </w:r>
      <w:r w:rsidRPr="000E08A9">
        <w:rPr>
          <w:rFonts w:ascii="Calibri" w:hAnsi="Calibri" w:cs="Calibri"/>
          <w:b/>
          <w:bCs/>
          <w:i/>
          <w:iCs/>
          <w:color w:val="000000"/>
          <w:sz w:val="24"/>
          <w:szCs w:val="24"/>
        </w:rPr>
        <w:t>(D.M.65/2023)</w:t>
      </w:r>
    </w:p>
    <w:p w14:paraId="2056E278" w14:textId="77777777" w:rsidR="00EB3D80" w:rsidRDefault="00EB3D80" w:rsidP="00FA61CF">
      <w:pPr>
        <w:rPr>
          <w:rFonts w:ascii="Calibri" w:eastAsia="Calibri" w:hAnsi="Calibri" w:cs="Calibri"/>
          <w:bCs/>
          <w:sz w:val="24"/>
          <w:szCs w:val="24"/>
          <w:lang w:eastAsia="en-US"/>
        </w:rPr>
      </w:pPr>
    </w:p>
    <w:p w14:paraId="2D7F43D6" w14:textId="77777777" w:rsidR="00EB3D80" w:rsidRDefault="00EB3D80" w:rsidP="00FA61CF">
      <w:pPr>
        <w:rPr>
          <w:rFonts w:ascii="Calibri" w:eastAsia="Calibri" w:hAnsi="Calibri" w:cs="Calibri"/>
          <w:bCs/>
          <w:sz w:val="24"/>
          <w:szCs w:val="24"/>
          <w:lang w:eastAsia="en-US"/>
        </w:rPr>
      </w:pPr>
    </w:p>
    <w:p w14:paraId="4F65C38D" w14:textId="77777777" w:rsidR="00EB3D80" w:rsidRDefault="00EB3D80" w:rsidP="00FA61CF">
      <w:pPr>
        <w:rPr>
          <w:rFonts w:ascii="Calibri" w:eastAsia="Calibri" w:hAnsi="Calibri" w:cs="Calibri"/>
          <w:bCs/>
          <w:sz w:val="24"/>
          <w:szCs w:val="24"/>
          <w:lang w:eastAsia="en-US"/>
        </w:rPr>
      </w:pPr>
    </w:p>
    <w:p w14:paraId="6D9130F4" w14:textId="065A406A" w:rsidR="00F84EAF" w:rsidRPr="00FA61CF" w:rsidRDefault="00F84EAF" w:rsidP="00FA61CF">
      <w:pPr>
        <w:rPr>
          <w:rFonts w:ascii="Calibri" w:eastAsia="Calibri" w:hAnsi="Calibri" w:cs="Calibri"/>
          <w:bCs/>
          <w:sz w:val="24"/>
          <w:szCs w:val="24"/>
          <w:lang w:eastAsia="en-US"/>
        </w:rPr>
      </w:pPr>
      <w:r w:rsidRPr="00FA61CF">
        <w:rPr>
          <w:rFonts w:ascii="Calibri" w:eastAsia="Calibri" w:hAnsi="Calibri" w:cs="Calibri"/>
          <w:bCs/>
          <w:sz w:val="24"/>
          <w:szCs w:val="24"/>
          <w:lang w:eastAsia="en-US"/>
        </w:rPr>
        <w:t xml:space="preserve">Il sottoscritto __________________________________ </w:t>
      </w:r>
    </w:p>
    <w:p w14:paraId="760FFD8B" w14:textId="77777777" w:rsidR="00F84EAF" w:rsidRPr="00FA61CF" w:rsidRDefault="00F84EAF" w:rsidP="00FA61CF">
      <w:pPr>
        <w:rPr>
          <w:rFonts w:ascii="Calibri" w:eastAsia="Calibri" w:hAnsi="Calibri" w:cs="Calibri"/>
          <w:bCs/>
          <w:sz w:val="24"/>
          <w:szCs w:val="24"/>
          <w:lang w:eastAsia="en-US"/>
        </w:rPr>
      </w:pPr>
    </w:p>
    <w:p w14:paraId="5E7EB5E8" w14:textId="77777777" w:rsidR="00F84EAF" w:rsidRPr="00FA61CF" w:rsidRDefault="00F84EAF" w:rsidP="00FA61CF">
      <w:pPr>
        <w:rPr>
          <w:rFonts w:ascii="Calibri" w:eastAsia="Calibri" w:hAnsi="Calibri" w:cs="Calibri"/>
          <w:bCs/>
          <w:sz w:val="24"/>
          <w:szCs w:val="24"/>
          <w:lang w:eastAsia="en-US"/>
        </w:rPr>
      </w:pPr>
      <w:r w:rsidRPr="00FA61CF">
        <w:rPr>
          <w:rFonts w:ascii="Calibri" w:eastAsia="Calibri" w:hAnsi="Calibri" w:cs="Calibri"/>
          <w:bCs/>
          <w:sz w:val="24"/>
          <w:szCs w:val="24"/>
          <w:lang w:eastAsia="en-US"/>
        </w:rPr>
        <w:t xml:space="preserve"> Nato a _______________ il______________ residente a_____________ Provincia di _________</w:t>
      </w:r>
    </w:p>
    <w:p w14:paraId="3E155B39" w14:textId="77777777" w:rsidR="00F84EAF" w:rsidRPr="00FA61CF" w:rsidRDefault="00F84EAF" w:rsidP="00FA61CF">
      <w:pPr>
        <w:rPr>
          <w:rFonts w:ascii="Calibri" w:eastAsia="Calibri" w:hAnsi="Calibri" w:cs="Calibri"/>
          <w:bCs/>
          <w:sz w:val="24"/>
          <w:szCs w:val="24"/>
          <w:lang w:eastAsia="en-US"/>
        </w:rPr>
      </w:pPr>
    </w:p>
    <w:p w14:paraId="545980A8" w14:textId="77777777" w:rsidR="00F84EAF" w:rsidRPr="00FA61CF" w:rsidRDefault="00F84EAF" w:rsidP="00FA61CF">
      <w:pPr>
        <w:rPr>
          <w:rFonts w:ascii="Calibri" w:eastAsia="Calibri" w:hAnsi="Calibri" w:cs="Calibri"/>
          <w:bCs/>
          <w:sz w:val="24"/>
          <w:szCs w:val="24"/>
          <w:lang w:eastAsia="en-US"/>
        </w:rPr>
      </w:pPr>
      <w:r w:rsidRPr="00FA61CF">
        <w:rPr>
          <w:rFonts w:ascii="Calibri" w:eastAsia="Calibri" w:hAnsi="Calibri" w:cs="Calibri"/>
          <w:bCs/>
          <w:sz w:val="24"/>
          <w:szCs w:val="24"/>
          <w:lang w:eastAsia="en-US"/>
        </w:rPr>
        <w:t xml:space="preserve"> Via________________________________________________ Codice Fiscale __________________ </w:t>
      </w:r>
    </w:p>
    <w:p w14:paraId="08A99CE7" w14:textId="77777777" w:rsidR="00F84EAF" w:rsidRPr="00FA61CF" w:rsidRDefault="00F84EAF" w:rsidP="00FA61CF">
      <w:pPr>
        <w:rPr>
          <w:rFonts w:ascii="Calibri" w:eastAsia="Calibri" w:hAnsi="Calibri" w:cs="Calibri"/>
          <w:bCs/>
          <w:sz w:val="24"/>
          <w:szCs w:val="24"/>
          <w:lang w:eastAsia="en-US"/>
        </w:rPr>
      </w:pPr>
    </w:p>
    <w:p w14:paraId="6DF504A9" w14:textId="77777777" w:rsidR="00F84EAF" w:rsidRPr="00FA61CF" w:rsidRDefault="00F84EAF" w:rsidP="00FA61CF">
      <w:pPr>
        <w:rPr>
          <w:rFonts w:ascii="Calibri" w:eastAsia="Calibri" w:hAnsi="Calibri" w:cs="Calibri"/>
          <w:bCs/>
          <w:sz w:val="24"/>
          <w:szCs w:val="24"/>
          <w:lang w:eastAsia="en-US"/>
        </w:rPr>
      </w:pPr>
      <w:r w:rsidRPr="00FA61CF">
        <w:rPr>
          <w:rFonts w:ascii="Calibri" w:eastAsia="Calibri" w:hAnsi="Calibri" w:cs="Calibri"/>
          <w:bCs/>
          <w:sz w:val="24"/>
          <w:szCs w:val="24"/>
          <w:lang w:eastAsia="en-US"/>
        </w:rPr>
        <w:t>Individuato in qualità di__________________________ nel progetto di cui in oggetto</w:t>
      </w:r>
    </w:p>
    <w:p w14:paraId="6BC0B0D1" w14:textId="77777777" w:rsidR="00F84EAF" w:rsidRPr="00FA61CF" w:rsidRDefault="00F84EAF" w:rsidP="00FA61CF">
      <w:pPr>
        <w:rPr>
          <w:rFonts w:ascii="Calibri" w:eastAsia="Calibri" w:hAnsi="Calibri" w:cs="Calibri"/>
          <w:bCs/>
          <w:sz w:val="24"/>
          <w:szCs w:val="24"/>
          <w:lang w:eastAsia="en-US"/>
        </w:rPr>
      </w:pPr>
    </w:p>
    <w:p w14:paraId="5A4C31A5" w14:textId="77777777" w:rsidR="00F84EAF" w:rsidRPr="00FA61CF" w:rsidRDefault="00F84EAF" w:rsidP="00FA61CF">
      <w:pPr>
        <w:rPr>
          <w:rFonts w:ascii="Calibri" w:eastAsia="Calibri" w:hAnsi="Calibri" w:cs="Calibri"/>
          <w:bCs/>
          <w:sz w:val="24"/>
          <w:szCs w:val="24"/>
          <w:lang w:eastAsia="en-US"/>
        </w:rPr>
      </w:pPr>
      <w:r w:rsidRPr="00FA61CF">
        <w:rPr>
          <w:rFonts w:ascii="Calibri" w:eastAsia="Calibri" w:hAnsi="Calibri" w:cs="Calibri"/>
          <w:bCs/>
          <w:sz w:val="24"/>
          <w:szCs w:val="24"/>
          <w:lang w:eastAsia="en-US"/>
        </w:rPr>
        <w:t>DICHIARA</w:t>
      </w:r>
    </w:p>
    <w:p w14:paraId="38195A30" w14:textId="77777777" w:rsidR="00F84EAF" w:rsidRPr="00FA61CF" w:rsidRDefault="00F84EAF" w:rsidP="00F84EAF">
      <w:pPr>
        <w:spacing w:before="120" w:after="120"/>
        <w:jc w:val="center"/>
        <w:outlineLvl w:val="0"/>
        <w:rPr>
          <w:rFonts w:ascii="Calibri" w:eastAsia="Calibri" w:hAnsi="Calibri" w:cs="Calibri"/>
          <w:bCs/>
          <w:sz w:val="24"/>
          <w:szCs w:val="24"/>
          <w:lang w:eastAsia="en-US"/>
        </w:rPr>
      </w:pPr>
    </w:p>
    <w:p w14:paraId="3FA5B5B6" w14:textId="77777777" w:rsidR="00F84EAF" w:rsidRPr="00FA61CF" w:rsidRDefault="00F84EAF" w:rsidP="00F84EAF">
      <w:pPr>
        <w:spacing w:before="120" w:after="120"/>
        <w:jc w:val="both"/>
        <w:rPr>
          <w:rFonts w:ascii="Calibri" w:eastAsia="Calibri" w:hAnsi="Calibri" w:cs="Calibri"/>
          <w:bCs/>
          <w:sz w:val="24"/>
          <w:szCs w:val="24"/>
          <w:lang w:eastAsia="en-US"/>
        </w:rPr>
      </w:pPr>
      <w:r w:rsidRPr="00FA61CF">
        <w:rPr>
          <w:rFonts w:ascii="Calibri" w:eastAsia="Calibri" w:hAnsi="Calibri" w:cs="Calibri"/>
          <w:bCs/>
          <w:sz w:val="24"/>
          <w:szCs w:val="24"/>
          <w:lang w:eastAsia="en-US"/>
        </w:rPr>
        <w:t>ai sensi dell’art. 75 del d.P.R. n. 445 del 28 dicembre 2000 consapevole degli artt. 46 e 47 del d.P.R. n. 445 del 28 dicembre 2000:</w:t>
      </w:r>
    </w:p>
    <w:p w14:paraId="5338CB87" w14:textId="77777777" w:rsidR="00F84EAF" w:rsidRPr="00FA61CF" w:rsidRDefault="00F84EAF" w:rsidP="00F84EAF">
      <w:pPr>
        <w:spacing w:before="120" w:after="120"/>
        <w:jc w:val="both"/>
        <w:rPr>
          <w:rFonts w:ascii="Calibri" w:eastAsia="Calibri" w:hAnsi="Calibri" w:cs="Calibri"/>
          <w:bCs/>
          <w:sz w:val="24"/>
          <w:szCs w:val="24"/>
          <w:lang w:eastAsia="en-US"/>
        </w:rPr>
      </w:pPr>
    </w:p>
    <w:p w14:paraId="44E4CDAA" w14:textId="77777777" w:rsidR="00F84EAF" w:rsidRPr="00FA61CF" w:rsidRDefault="00F84EAF" w:rsidP="00F84EAF">
      <w:pPr>
        <w:numPr>
          <w:ilvl w:val="0"/>
          <w:numId w:val="29"/>
        </w:numPr>
        <w:spacing w:before="120" w:after="120"/>
        <w:contextualSpacing/>
        <w:jc w:val="both"/>
        <w:rPr>
          <w:rFonts w:ascii="Calibri" w:eastAsia="Calibri" w:hAnsi="Calibri" w:cs="Calibri"/>
          <w:bCs/>
          <w:sz w:val="24"/>
          <w:szCs w:val="24"/>
          <w:lang w:eastAsia="en-US"/>
        </w:rPr>
      </w:pPr>
      <w:r w:rsidRPr="00FA61CF">
        <w:rPr>
          <w:rFonts w:ascii="Calibri" w:eastAsia="Calibri" w:hAnsi="Calibri" w:cs="Calibri"/>
          <w:bCs/>
          <w:sz w:val="24"/>
          <w:szCs w:val="24"/>
          <w:lang w:eastAsia="en-US"/>
        </w:rPr>
        <w:t xml:space="preserve">non trovarsi in situazione di incompatibilità, ai sensi di quanto previsto dal d.lgs. n. 39/2013 e dall’art. 53, del d.lgs. n. 165/2001; </w:t>
      </w:r>
    </w:p>
    <w:p w14:paraId="18B2C183" w14:textId="77777777" w:rsidR="00F84EAF" w:rsidRPr="00FA61CF" w:rsidRDefault="00F84EAF" w:rsidP="00F84EAF">
      <w:pPr>
        <w:spacing w:before="120" w:after="120"/>
        <w:ind w:left="720"/>
        <w:contextualSpacing/>
        <w:jc w:val="both"/>
        <w:rPr>
          <w:rFonts w:ascii="Calibri" w:eastAsia="Calibri" w:hAnsi="Calibri" w:cs="Calibri"/>
          <w:bCs/>
          <w:sz w:val="24"/>
          <w:szCs w:val="24"/>
          <w:lang w:eastAsia="en-US"/>
        </w:rPr>
      </w:pPr>
    </w:p>
    <w:p w14:paraId="1CB66E66" w14:textId="77777777" w:rsidR="00F84EAF" w:rsidRPr="00FA61CF" w:rsidRDefault="00F84EAF" w:rsidP="00F84EAF">
      <w:pPr>
        <w:numPr>
          <w:ilvl w:val="0"/>
          <w:numId w:val="29"/>
        </w:numPr>
        <w:spacing w:before="120" w:after="120"/>
        <w:contextualSpacing/>
        <w:jc w:val="both"/>
        <w:rPr>
          <w:rFonts w:ascii="Calibri" w:eastAsia="Calibri" w:hAnsi="Calibri" w:cs="Calibri"/>
          <w:bCs/>
          <w:sz w:val="24"/>
          <w:szCs w:val="24"/>
          <w:lang w:eastAsia="en-US"/>
        </w:rPr>
      </w:pPr>
      <w:r w:rsidRPr="00FA61CF">
        <w:rPr>
          <w:rFonts w:ascii="Calibri" w:eastAsia="Calibri" w:hAnsi="Calibri" w:cs="Calibri"/>
          <w:bCs/>
          <w:sz w:val="24"/>
          <w:szCs w:val="24"/>
          <w:lang w:eastAsia="en-US"/>
        </w:rPr>
        <w:t xml:space="preserve">di non avere, direttamente o indirettamente, un interesse finanziario, economico o altro interesse personale nel procedimento in esame ai sensi e per gli effetti di quanto  </w:t>
      </w:r>
    </w:p>
    <w:p w14:paraId="1DB5EE30" w14:textId="77777777" w:rsidR="00F84EAF" w:rsidRPr="00FA61CF" w:rsidRDefault="00F84EAF" w:rsidP="00F84EAF">
      <w:pPr>
        <w:numPr>
          <w:ilvl w:val="0"/>
          <w:numId w:val="30"/>
        </w:numPr>
        <w:autoSpaceDE w:val="0"/>
        <w:autoSpaceDN w:val="0"/>
        <w:adjustRightInd w:val="0"/>
        <w:spacing w:before="120" w:after="120"/>
        <w:contextualSpacing/>
        <w:jc w:val="both"/>
        <w:rPr>
          <w:rFonts w:ascii="Calibri" w:eastAsia="Calibri" w:hAnsi="Calibri" w:cs="Calibri"/>
          <w:bCs/>
          <w:sz w:val="24"/>
          <w:szCs w:val="24"/>
          <w:lang w:eastAsia="en-US"/>
        </w:rPr>
      </w:pPr>
      <w:r w:rsidRPr="00FA61CF">
        <w:rPr>
          <w:rFonts w:ascii="Calibri" w:eastAsia="Calibri" w:hAnsi="Calibri" w:cs="Calibri"/>
          <w:bCs/>
          <w:sz w:val="24"/>
          <w:szCs w:val="24"/>
          <w:lang w:eastAsia="en-US"/>
        </w:rPr>
        <w:t>non coinvolge interessi propri;</w:t>
      </w:r>
    </w:p>
    <w:p w14:paraId="677F6494" w14:textId="77777777" w:rsidR="00F84EAF" w:rsidRPr="00FA61CF" w:rsidRDefault="00F84EAF" w:rsidP="00F84EAF">
      <w:pPr>
        <w:numPr>
          <w:ilvl w:val="0"/>
          <w:numId w:val="30"/>
        </w:numPr>
        <w:autoSpaceDE w:val="0"/>
        <w:autoSpaceDN w:val="0"/>
        <w:adjustRightInd w:val="0"/>
        <w:spacing w:before="120" w:after="120"/>
        <w:contextualSpacing/>
        <w:jc w:val="both"/>
        <w:rPr>
          <w:rFonts w:ascii="Calibri" w:eastAsia="Calibri" w:hAnsi="Calibri" w:cs="Calibri"/>
          <w:bCs/>
          <w:sz w:val="24"/>
          <w:szCs w:val="24"/>
          <w:lang w:eastAsia="en-US"/>
        </w:rPr>
      </w:pPr>
      <w:r w:rsidRPr="00FA61CF">
        <w:rPr>
          <w:rFonts w:ascii="Calibri" w:eastAsia="Calibri" w:hAnsi="Calibri" w:cs="Calibri"/>
          <w:bCs/>
          <w:sz w:val="24"/>
          <w:szCs w:val="24"/>
          <w:lang w:eastAsia="en-US"/>
        </w:rPr>
        <w:lastRenderedPageBreak/>
        <w:t>non coinvolge interessi di parenti, affini entro il secondo grado, del coniuge o di conviventi, oppure di persone con le quali abbia rapporti di frequentazione abituale;</w:t>
      </w:r>
    </w:p>
    <w:p w14:paraId="1D426400" w14:textId="77777777" w:rsidR="00F84EAF" w:rsidRPr="00FA61CF" w:rsidRDefault="00F84EAF" w:rsidP="00F84EAF">
      <w:pPr>
        <w:numPr>
          <w:ilvl w:val="0"/>
          <w:numId w:val="30"/>
        </w:numPr>
        <w:autoSpaceDE w:val="0"/>
        <w:autoSpaceDN w:val="0"/>
        <w:adjustRightInd w:val="0"/>
        <w:spacing w:before="120" w:after="120"/>
        <w:contextualSpacing/>
        <w:jc w:val="both"/>
        <w:rPr>
          <w:rFonts w:ascii="Calibri" w:eastAsia="Calibri" w:hAnsi="Calibri" w:cs="Calibri"/>
          <w:bCs/>
          <w:sz w:val="24"/>
          <w:szCs w:val="24"/>
          <w:lang w:eastAsia="en-US"/>
        </w:rPr>
      </w:pPr>
      <w:r w:rsidRPr="00FA61CF">
        <w:rPr>
          <w:rFonts w:ascii="Calibri" w:eastAsia="Calibri" w:hAnsi="Calibri" w:cs="Calibri"/>
          <w:bCs/>
          <w:sz w:val="24"/>
          <w:szCs w:val="24"/>
          <w:lang w:eastAsia="en-US"/>
        </w:rPr>
        <w:t>non coinvolge interessi di soggetti od organizzazioni con cui egli o il coniuge abbia causa pendente o grave inimicizia o rapporti di credito o debito significativi;</w:t>
      </w:r>
    </w:p>
    <w:p w14:paraId="17030C80" w14:textId="77777777" w:rsidR="00F84EAF" w:rsidRPr="00FA61CF" w:rsidRDefault="00F84EAF" w:rsidP="00F84EAF">
      <w:pPr>
        <w:numPr>
          <w:ilvl w:val="0"/>
          <w:numId w:val="30"/>
        </w:numPr>
        <w:autoSpaceDE w:val="0"/>
        <w:autoSpaceDN w:val="0"/>
        <w:adjustRightInd w:val="0"/>
        <w:spacing w:before="120" w:after="120"/>
        <w:contextualSpacing/>
        <w:jc w:val="both"/>
        <w:rPr>
          <w:rFonts w:ascii="Calibri" w:eastAsia="Calibri" w:hAnsi="Calibri" w:cs="Calibri"/>
          <w:bCs/>
          <w:sz w:val="24"/>
          <w:szCs w:val="24"/>
          <w:lang w:eastAsia="en-US"/>
        </w:rPr>
      </w:pPr>
      <w:r w:rsidRPr="00FA61CF">
        <w:rPr>
          <w:rFonts w:ascii="Calibri" w:eastAsia="Calibri" w:hAnsi="Calibri" w:cs="Calibri"/>
          <w:bCs/>
          <w:sz w:val="24"/>
          <w:szCs w:val="24"/>
          <w:lang w:eastAsia="en-US"/>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B033C53" w14:textId="77777777" w:rsidR="00F84EAF" w:rsidRPr="00FA61CF" w:rsidRDefault="00F84EAF" w:rsidP="00F84EAF">
      <w:pPr>
        <w:autoSpaceDE w:val="0"/>
        <w:autoSpaceDN w:val="0"/>
        <w:adjustRightInd w:val="0"/>
        <w:spacing w:before="120" w:after="120"/>
        <w:ind w:left="1068"/>
        <w:contextualSpacing/>
        <w:jc w:val="both"/>
        <w:rPr>
          <w:rFonts w:ascii="Calibri" w:eastAsia="Calibri" w:hAnsi="Calibri" w:cs="Calibri"/>
          <w:bCs/>
          <w:sz w:val="24"/>
          <w:szCs w:val="24"/>
          <w:lang w:eastAsia="en-US"/>
        </w:rPr>
      </w:pPr>
    </w:p>
    <w:p w14:paraId="762E3456" w14:textId="77777777" w:rsidR="00F84EAF" w:rsidRPr="00FA61CF" w:rsidRDefault="00F84EAF" w:rsidP="00F84EAF">
      <w:pPr>
        <w:numPr>
          <w:ilvl w:val="0"/>
          <w:numId w:val="29"/>
        </w:numPr>
        <w:spacing w:after="120" w:line="276" w:lineRule="auto"/>
        <w:contextualSpacing/>
        <w:jc w:val="both"/>
        <w:rPr>
          <w:rFonts w:ascii="Calibri" w:eastAsia="Calibri" w:hAnsi="Calibri" w:cs="Calibri"/>
          <w:bCs/>
          <w:sz w:val="24"/>
          <w:szCs w:val="24"/>
          <w:lang w:eastAsia="en-US"/>
        </w:rPr>
      </w:pPr>
      <w:r w:rsidRPr="00FA61CF">
        <w:rPr>
          <w:rFonts w:ascii="Calibri" w:eastAsia="Calibri" w:hAnsi="Calibri" w:cs="Calibri"/>
          <w:bCs/>
          <w:sz w:val="24"/>
          <w:szCs w:val="24"/>
          <w:lang w:eastAsia="en-US"/>
        </w:rPr>
        <w:t>che non sussistono diverse ragioni di opportunità che si frappongano al conferimento dell’incarico in questione;</w:t>
      </w:r>
    </w:p>
    <w:p w14:paraId="659AAE91" w14:textId="77777777" w:rsidR="00F84EAF" w:rsidRPr="00FA61CF" w:rsidRDefault="00F84EAF" w:rsidP="00F84EAF">
      <w:pPr>
        <w:spacing w:after="120" w:line="276" w:lineRule="auto"/>
        <w:ind w:left="720"/>
        <w:contextualSpacing/>
        <w:jc w:val="both"/>
        <w:rPr>
          <w:rFonts w:ascii="Calibri" w:eastAsia="Calibri" w:hAnsi="Calibri" w:cs="Calibri"/>
          <w:bCs/>
          <w:sz w:val="24"/>
          <w:szCs w:val="24"/>
          <w:lang w:eastAsia="en-US"/>
        </w:rPr>
      </w:pPr>
    </w:p>
    <w:p w14:paraId="7A27DD18" w14:textId="77777777" w:rsidR="00F84EAF" w:rsidRPr="00FA61CF" w:rsidRDefault="00F84EAF" w:rsidP="00F84EAF">
      <w:pPr>
        <w:numPr>
          <w:ilvl w:val="0"/>
          <w:numId w:val="29"/>
        </w:numPr>
        <w:spacing w:before="120" w:after="120"/>
        <w:contextualSpacing/>
        <w:jc w:val="both"/>
        <w:rPr>
          <w:rFonts w:ascii="Calibri" w:eastAsia="Calibri" w:hAnsi="Calibri" w:cs="Calibri"/>
          <w:bCs/>
          <w:sz w:val="24"/>
          <w:szCs w:val="24"/>
          <w:lang w:eastAsia="en-US"/>
        </w:rPr>
      </w:pPr>
      <w:r w:rsidRPr="00FA61CF">
        <w:rPr>
          <w:rFonts w:ascii="Calibri" w:eastAsia="Calibri" w:hAnsi="Calibri" w:cs="Calibri"/>
          <w:bCs/>
          <w:sz w:val="24"/>
          <w:szCs w:val="24"/>
          <w:lang w:eastAsia="en-US"/>
        </w:rPr>
        <w:t>di aver preso piena cognizione del D.M. 26 aprile 2022, n. 105, recante il Codice di Comportamento dei dipendenti del Ministero dell’istruzione e del merito;</w:t>
      </w:r>
    </w:p>
    <w:p w14:paraId="6659DB8D" w14:textId="77777777" w:rsidR="00F84EAF" w:rsidRPr="00FA61CF" w:rsidRDefault="00F84EAF" w:rsidP="00F84EAF">
      <w:pPr>
        <w:ind w:left="708"/>
        <w:rPr>
          <w:rFonts w:ascii="Calibri" w:eastAsia="Calibri" w:hAnsi="Calibri" w:cs="Calibri"/>
          <w:bCs/>
          <w:sz w:val="24"/>
          <w:szCs w:val="24"/>
          <w:lang w:eastAsia="en-US"/>
        </w:rPr>
      </w:pPr>
    </w:p>
    <w:p w14:paraId="2048978D" w14:textId="77777777" w:rsidR="00F84EAF" w:rsidRPr="00FA61CF" w:rsidRDefault="00F84EAF" w:rsidP="00F84EAF">
      <w:pPr>
        <w:spacing w:before="120" w:after="120"/>
        <w:ind w:left="720"/>
        <w:contextualSpacing/>
        <w:jc w:val="both"/>
        <w:rPr>
          <w:rFonts w:ascii="Calibri" w:eastAsia="Calibri" w:hAnsi="Calibri" w:cs="Calibri"/>
          <w:bCs/>
          <w:sz w:val="24"/>
          <w:szCs w:val="24"/>
          <w:lang w:eastAsia="en-US"/>
        </w:rPr>
      </w:pPr>
    </w:p>
    <w:p w14:paraId="1BEAC235" w14:textId="77777777" w:rsidR="00F84EAF" w:rsidRPr="00FA61CF" w:rsidRDefault="00F84EAF" w:rsidP="00F84EAF">
      <w:pPr>
        <w:numPr>
          <w:ilvl w:val="0"/>
          <w:numId w:val="29"/>
        </w:numPr>
        <w:spacing w:before="120" w:after="120"/>
        <w:contextualSpacing/>
        <w:jc w:val="both"/>
        <w:rPr>
          <w:rFonts w:ascii="Calibri" w:eastAsia="Calibri" w:hAnsi="Calibri" w:cs="Calibri"/>
          <w:bCs/>
          <w:sz w:val="24"/>
          <w:szCs w:val="24"/>
          <w:lang w:eastAsia="en-US"/>
        </w:rPr>
      </w:pPr>
      <w:r w:rsidRPr="00FA61CF">
        <w:rPr>
          <w:rFonts w:ascii="Calibri" w:eastAsia="Calibri" w:hAnsi="Calibri" w:cs="Calibri"/>
          <w:bCs/>
          <w:sz w:val="24"/>
          <w:szCs w:val="24"/>
          <w:lang w:eastAsia="en-US"/>
        </w:rPr>
        <w:t>di impegnarsi a comunicare tempestivamente all’Istituzione scolastica eventuali variazioni che dovessero intervenire nel corso dello svolgimento dell’incarico;</w:t>
      </w:r>
    </w:p>
    <w:p w14:paraId="182937C2" w14:textId="77777777" w:rsidR="00F84EAF" w:rsidRPr="00FA61CF" w:rsidRDefault="00F84EAF" w:rsidP="00F84EAF">
      <w:pPr>
        <w:spacing w:before="120" w:after="120"/>
        <w:ind w:left="720"/>
        <w:contextualSpacing/>
        <w:jc w:val="both"/>
        <w:rPr>
          <w:rFonts w:ascii="Calibri" w:eastAsia="Calibri" w:hAnsi="Calibri" w:cs="Calibri"/>
          <w:bCs/>
          <w:sz w:val="24"/>
          <w:szCs w:val="24"/>
          <w:lang w:eastAsia="en-US"/>
        </w:rPr>
      </w:pPr>
    </w:p>
    <w:p w14:paraId="004CD26A" w14:textId="77777777" w:rsidR="00F84EAF" w:rsidRPr="00FA61CF" w:rsidRDefault="00F84EAF" w:rsidP="00F84EAF">
      <w:pPr>
        <w:numPr>
          <w:ilvl w:val="0"/>
          <w:numId w:val="29"/>
        </w:numPr>
        <w:spacing w:before="120" w:after="120"/>
        <w:contextualSpacing/>
        <w:jc w:val="both"/>
        <w:rPr>
          <w:rFonts w:ascii="Calibri" w:eastAsia="Calibri" w:hAnsi="Calibri" w:cs="Calibri"/>
          <w:bCs/>
          <w:sz w:val="24"/>
          <w:szCs w:val="24"/>
          <w:lang w:eastAsia="en-US"/>
        </w:rPr>
      </w:pPr>
      <w:r w:rsidRPr="00FA61CF">
        <w:rPr>
          <w:rFonts w:ascii="Calibri" w:eastAsia="Calibri" w:hAnsi="Calibri" w:cs="Calibri"/>
          <w:bCs/>
          <w:sz w:val="24"/>
          <w:szCs w:val="24"/>
          <w:lang w:eastAsia="en-US"/>
        </w:rPr>
        <w:t>di impegnarsi altresì a comunicare all’Istituzione scolastica qualsiasi altra circostanza sopravvenuta di carattere ostativo rispetto all’espletamento dell’incarico;</w:t>
      </w:r>
    </w:p>
    <w:p w14:paraId="1E30E42F" w14:textId="77777777" w:rsidR="00F84EAF" w:rsidRPr="00FA61CF" w:rsidRDefault="00F84EAF" w:rsidP="00F84EAF">
      <w:pPr>
        <w:ind w:left="708"/>
        <w:rPr>
          <w:rFonts w:ascii="Calibri" w:eastAsia="Calibri" w:hAnsi="Calibri" w:cs="Calibri"/>
          <w:bCs/>
          <w:sz w:val="24"/>
          <w:szCs w:val="24"/>
          <w:lang w:eastAsia="en-US"/>
        </w:rPr>
      </w:pPr>
    </w:p>
    <w:p w14:paraId="54AE90FA" w14:textId="77777777" w:rsidR="00F84EAF" w:rsidRPr="00FA61CF" w:rsidRDefault="00F84EAF" w:rsidP="00F84EAF">
      <w:pPr>
        <w:spacing w:before="120" w:after="120"/>
        <w:ind w:left="720"/>
        <w:contextualSpacing/>
        <w:jc w:val="both"/>
        <w:rPr>
          <w:rFonts w:ascii="Calibri" w:eastAsia="Calibri" w:hAnsi="Calibri" w:cs="Calibri"/>
          <w:bCs/>
          <w:sz w:val="24"/>
          <w:szCs w:val="24"/>
          <w:lang w:eastAsia="en-US"/>
        </w:rPr>
      </w:pPr>
    </w:p>
    <w:p w14:paraId="47FCADFF" w14:textId="77777777" w:rsidR="00F84EAF" w:rsidRPr="00FA61CF" w:rsidRDefault="00F84EAF" w:rsidP="00F84EAF">
      <w:pPr>
        <w:numPr>
          <w:ilvl w:val="0"/>
          <w:numId w:val="29"/>
        </w:numPr>
        <w:spacing w:before="120" w:after="120"/>
        <w:contextualSpacing/>
        <w:jc w:val="both"/>
        <w:rPr>
          <w:rFonts w:ascii="Calibri" w:eastAsia="Calibri" w:hAnsi="Calibri" w:cs="Calibri"/>
          <w:bCs/>
          <w:sz w:val="24"/>
          <w:szCs w:val="24"/>
          <w:lang w:eastAsia="en-US"/>
        </w:rPr>
      </w:pPr>
      <w:r w:rsidRPr="00FA61CF">
        <w:rPr>
          <w:rFonts w:ascii="Calibri" w:eastAsia="Calibri" w:hAnsi="Calibri" w:cs="Calibri"/>
          <w:bCs/>
          <w:sz w:val="24"/>
          <w:szCs w:val="24"/>
          <w:lang w:eastAsia="en-US"/>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3ABEE0C" w14:textId="77777777" w:rsidR="00F84EAF" w:rsidRPr="00FA61CF" w:rsidRDefault="00F84EAF" w:rsidP="00F84EAF">
      <w:pPr>
        <w:rPr>
          <w:rFonts w:ascii="Calibri" w:eastAsia="Calibri" w:hAnsi="Calibri" w:cs="Calibri"/>
          <w:bCs/>
          <w:sz w:val="24"/>
          <w:szCs w:val="24"/>
          <w:lang w:eastAsia="en-US"/>
        </w:rPr>
      </w:pPr>
    </w:p>
    <w:p w14:paraId="35D8171B" w14:textId="77777777" w:rsidR="00F84EAF" w:rsidRPr="00FA61CF" w:rsidRDefault="00F84EAF" w:rsidP="00F84EAF">
      <w:pPr>
        <w:contextualSpacing/>
        <w:rPr>
          <w:rFonts w:ascii="Calibri" w:eastAsia="Calibri" w:hAnsi="Calibri" w:cs="Calibri"/>
          <w:bCs/>
          <w:sz w:val="24"/>
          <w:szCs w:val="24"/>
          <w:lang w:eastAsia="en-US"/>
        </w:rPr>
      </w:pPr>
    </w:p>
    <w:p w14:paraId="3DFB2AFE" w14:textId="77777777" w:rsidR="00F84EAF" w:rsidRPr="00FA61CF" w:rsidRDefault="00F84EAF" w:rsidP="00F84EAF">
      <w:pPr>
        <w:contextualSpacing/>
        <w:rPr>
          <w:rFonts w:ascii="Calibri" w:eastAsia="Calibri" w:hAnsi="Calibri" w:cs="Calibri"/>
          <w:bCs/>
          <w:sz w:val="24"/>
          <w:szCs w:val="24"/>
          <w:lang w:eastAsia="en-US"/>
        </w:rPr>
      </w:pPr>
    </w:p>
    <w:p w14:paraId="67AD3759" w14:textId="77777777" w:rsidR="00F84EAF" w:rsidRPr="00FA61CF" w:rsidRDefault="00F84EAF" w:rsidP="00F84EAF">
      <w:pPr>
        <w:tabs>
          <w:tab w:val="left" w:pos="6585"/>
        </w:tabs>
        <w:rPr>
          <w:rFonts w:ascii="Calibri" w:eastAsia="Calibri" w:hAnsi="Calibri" w:cs="Calibri"/>
          <w:bCs/>
          <w:sz w:val="24"/>
          <w:szCs w:val="24"/>
          <w:lang w:eastAsia="en-US"/>
        </w:rPr>
      </w:pPr>
      <w:r w:rsidRPr="00FA61CF">
        <w:rPr>
          <w:rFonts w:ascii="Calibri" w:eastAsia="Calibri" w:hAnsi="Calibri" w:cs="Calibri"/>
          <w:bCs/>
          <w:sz w:val="24"/>
          <w:szCs w:val="24"/>
          <w:lang w:eastAsia="en-US"/>
        </w:rPr>
        <w:tab/>
      </w:r>
    </w:p>
    <w:p w14:paraId="7B3152CE" w14:textId="77777777" w:rsidR="00F84EAF" w:rsidRPr="00FA61CF" w:rsidRDefault="00F84EAF" w:rsidP="00F84EAF">
      <w:pPr>
        <w:tabs>
          <w:tab w:val="left" w:pos="6585"/>
        </w:tabs>
        <w:rPr>
          <w:rFonts w:ascii="Calibri" w:eastAsia="Calibri" w:hAnsi="Calibri" w:cs="Calibri"/>
          <w:bCs/>
          <w:sz w:val="24"/>
          <w:szCs w:val="24"/>
          <w:lang w:eastAsia="en-US"/>
        </w:rPr>
      </w:pPr>
      <w:r w:rsidRPr="00FA61CF">
        <w:rPr>
          <w:rFonts w:ascii="Calibri" w:eastAsia="Calibri" w:hAnsi="Calibri" w:cs="Calibri"/>
          <w:bCs/>
          <w:sz w:val="24"/>
          <w:szCs w:val="24"/>
          <w:lang w:eastAsia="en-US"/>
        </w:rPr>
        <w:t xml:space="preserve">                                                                                                                               </w:t>
      </w:r>
      <w:r w:rsidRPr="00FA61CF">
        <w:rPr>
          <w:rFonts w:ascii="Calibri" w:eastAsia="Calibri" w:hAnsi="Calibri" w:cs="Calibri"/>
          <w:bCs/>
          <w:sz w:val="24"/>
          <w:szCs w:val="24"/>
          <w:lang w:eastAsia="en-US"/>
        </w:rPr>
        <w:tab/>
        <w:t xml:space="preserve">        Firmato</w:t>
      </w:r>
    </w:p>
    <w:p w14:paraId="2E42A43F" w14:textId="77777777" w:rsidR="00F84EAF" w:rsidRPr="00FA61CF" w:rsidRDefault="00F84EAF" w:rsidP="00F84EAF">
      <w:pPr>
        <w:tabs>
          <w:tab w:val="left" w:pos="6585"/>
        </w:tabs>
        <w:rPr>
          <w:rFonts w:ascii="Calibri" w:eastAsia="Calibri" w:hAnsi="Calibri" w:cs="Calibri"/>
          <w:bCs/>
          <w:i/>
          <w:iCs/>
          <w:sz w:val="24"/>
          <w:szCs w:val="24"/>
          <w:lang w:eastAsia="en-US"/>
        </w:rPr>
      </w:pPr>
    </w:p>
    <w:p w14:paraId="50BE4083" w14:textId="77777777" w:rsidR="00F84EAF" w:rsidRPr="00F84EAF" w:rsidRDefault="00F84EAF" w:rsidP="00F84EAF">
      <w:pPr>
        <w:rPr>
          <w:rFonts w:asciiTheme="minorHAnsi" w:hAnsiTheme="minorHAnsi" w:cstheme="minorHAnsi"/>
          <w:sz w:val="22"/>
          <w:szCs w:val="22"/>
        </w:rPr>
      </w:pPr>
    </w:p>
    <w:sectPr w:rsidR="00F84EAF" w:rsidRPr="00F84EAF" w:rsidSect="00A077BA">
      <w:footerReference w:type="even" r:id="rId10"/>
      <w:footerReference w:type="default" r:id="rId11"/>
      <w:pgSz w:w="11907" w:h="16839" w:code="9"/>
      <w:pgMar w:top="284"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FFBD3" w14:textId="77777777" w:rsidR="00CC6499" w:rsidRDefault="00CC6499">
      <w:r>
        <w:separator/>
      </w:r>
    </w:p>
  </w:endnote>
  <w:endnote w:type="continuationSeparator" w:id="0">
    <w:p w14:paraId="41B780C7" w14:textId="77777777" w:rsidR="00CC6499" w:rsidRDefault="00CC6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Yu Gothic"/>
    <w:charset w:val="00"/>
    <w:family w:val="auto"/>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English111 Adagio BT">
    <w:altName w:val="Calibri"/>
    <w:panose1 w:val="00000000000000000000"/>
    <w:charset w:val="00"/>
    <w:family w:val="swiss"/>
    <w:notTrueType/>
    <w:pitch w:val="default"/>
    <w:sig w:usb0="00000003" w:usb1="00000000" w:usb2="00000000" w:usb3="00000000" w:csb0="00000001" w:csb1="00000000"/>
  </w:font>
  <w:font w:name="Calibri-BoldItalic">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CCEC0" w14:textId="77777777" w:rsidR="004208C7" w:rsidRDefault="004208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157370" w14:textId="77777777" w:rsidR="00CC6499" w:rsidRDefault="00CC6499">
      <w:r>
        <w:separator/>
      </w:r>
    </w:p>
  </w:footnote>
  <w:footnote w:type="continuationSeparator" w:id="0">
    <w:p w14:paraId="4DF533AC" w14:textId="77777777" w:rsidR="00CC6499" w:rsidRDefault="00CC64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1"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4"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EE055AC"/>
    <w:multiLevelType w:val="hybridMultilevel"/>
    <w:tmpl w:val="C80AE5D2"/>
    <w:lvl w:ilvl="0" w:tplc="6AFCA0DE">
      <w:start w:val="1"/>
      <w:numFmt w:val="bullet"/>
      <w:lvlText w:val="•"/>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FA1B08">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CA6DF24">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35044A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A06AE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3D65E08">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424F62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5EDAFE">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0FA9C90">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44627589">
    <w:abstractNumId w:val="6"/>
  </w:num>
  <w:num w:numId="2" w16cid:durableId="1659650552">
    <w:abstractNumId w:val="18"/>
  </w:num>
  <w:num w:numId="3" w16cid:durableId="2142992583">
    <w:abstractNumId w:val="0"/>
  </w:num>
  <w:num w:numId="4" w16cid:durableId="102457732">
    <w:abstractNumId w:val="1"/>
  </w:num>
  <w:num w:numId="5" w16cid:durableId="1578512052">
    <w:abstractNumId w:val="2"/>
  </w:num>
  <w:num w:numId="6" w16cid:durableId="1236547490">
    <w:abstractNumId w:val="13"/>
  </w:num>
  <w:num w:numId="7" w16cid:durableId="414280458">
    <w:abstractNumId w:val="10"/>
  </w:num>
  <w:num w:numId="8" w16cid:durableId="1059788564">
    <w:abstractNumId w:val="22"/>
  </w:num>
  <w:num w:numId="9" w16cid:durableId="1047922356">
    <w:abstractNumId w:val="12"/>
  </w:num>
  <w:num w:numId="10" w16cid:durableId="697507067">
    <w:abstractNumId w:val="30"/>
  </w:num>
  <w:num w:numId="11" w16cid:durableId="1525050453">
    <w:abstractNumId w:val="20"/>
  </w:num>
  <w:num w:numId="12" w16cid:durableId="215092348">
    <w:abstractNumId w:val="7"/>
  </w:num>
  <w:num w:numId="13" w16cid:durableId="164591424">
    <w:abstractNumId w:val="8"/>
  </w:num>
  <w:num w:numId="14" w16cid:durableId="660816996">
    <w:abstractNumId w:val="5"/>
  </w:num>
  <w:num w:numId="15" w16cid:durableId="1596792293">
    <w:abstractNumId w:val="16"/>
  </w:num>
  <w:num w:numId="16" w16cid:durableId="116334776">
    <w:abstractNumId w:val="28"/>
  </w:num>
  <w:num w:numId="17" w16cid:durableId="1658221711">
    <w:abstractNumId w:val="9"/>
  </w:num>
  <w:num w:numId="18" w16cid:durableId="1671061976">
    <w:abstractNumId w:val="21"/>
  </w:num>
  <w:num w:numId="19" w16cid:durableId="1637952844">
    <w:abstractNumId w:val="3"/>
  </w:num>
  <w:num w:numId="20" w16cid:durableId="99029801">
    <w:abstractNumId w:val="4"/>
  </w:num>
  <w:num w:numId="21" w16cid:durableId="2083409811">
    <w:abstractNumId w:val="14"/>
  </w:num>
  <w:num w:numId="22" w16cid:durableId="2027828822">
    <w:abstractNumId w:val="15"/>
  </w:num>
  <w:num w:numId="23" w16cid:durableId="1400326441">
    <w:abstractNumId w:val="17"/>
  </w:num>
  <w:num w:numId="24" w16cid:durableId="654383935">
    <w:abstractNumId w:val="25"/>
  </w:num>
  <w:num w:numId="25" w16cid:durableId="129637878">
    <w:abstractNumId w:val="11"/>
  </w:num>
  <w:num w:numId="26" w16cid:durableId="832912483">
    <w:abstractNumId w:val="26"/>
  </w:num>
  <w:num w:numId="27" w16cid:durableId="282805874">
    <w:abstractNumId w:val="24"/>
  </w:num>
  <w:num w:numId="28" w16cid:durableId="989793468">
    <w:abstractNumId w:val="27"/>
  </w:num>
  <w:num w:numId="29" w16cid:durableId="18199592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16552498">
    <w:abstractNumId w:val="23"/>
  </w:num>
  <w:num w:numId="31" w16cid:durableId="12692365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5D2C"/>
    <w:rsid w:val="00016658"/>
    <w:rsid w:val="00021EB3"/>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2224"/>
    <w:rsid w:val="000736AB"/>
    <w:rsid w:val="00074CDD"/>
    <w:rsid w:val="0007706B"/>
    <w:rsid w:val="0008242F"/>
    <w:rsid w:val="00093B8A"/>
    <w:rsid w:val="000A19BA"/>
    <w:rsid w:val="000A2C09"/>
    <w:rsid w:val="000A74CB"/>
    <w:rsid w:val="000B12C5"/>
    <w:rsid w:val="000B480F"/>
    <w:rsid w:val="000B6C44"/>
    <w:rsid w:val="000C0039"/>
    <w:rsid w:val="000C11ED"/>
    <w:rsid w:val="000C14C8"/>
    <w:rsid w:val="000C2DBB"/>
    <w:rsid w:val="000C3AE0"/>
    <w:rsid w:val="000C7368"/>
    <w:rsid w:val="000D1AFB"/>
    <w:rsid w:val="000D5BE5"/>
    <w:rsid w:val="000E0739"/>
    <w:rsid w:val="000E08A9"/>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3149"/>
    <w:rsid w:val="0012335E"/>
    <w:rsid w:val="001260DF"/>
    <w:rsid w:val="00131078"/>
    <w:rsid w:val="00132B57"/>
    <w:rsid w:val="001335C6"/>
    <w:rsid w:val="00133C52"/>
    <w:rsid w:val="00135167"/>
    <w:rsid w:val="001352AB"/>
    <w:rsid w:val="00140B98"/>
    <w:rsid w:val="001422AF"/>
    <w:rsid w:val="001451B9"/>
    <w:rsid w:val="001508F3"/>
    <w:rsid w:val="00154F0E"/>
    <w:rsid w:val="00157BF6"/>
    <w:rsid w:val="00160EA8"/>
    <w:rsid w:val="001622AF"/>
    <w:rsid w:val="00164BD8"/>
    <w:rsid w:val="00167C80"/>
    <w:rsid w:val="00172376"/>
    <w:rsid w:val="00174486"/>
    <w:rsid w:val="00174541"/>
    <w:rsid w:val="00175FFB"/>
    <w:rsid w:val="00182723"/>
    <w:rsid w:val="00185A49"/>
    <w:rsid w:val="00186225"/>
    <w:rsid w:val="00186A77"/>
    <w:rsid w:val="0018773E"/>
    <w:rsid w:val="00191CA1"/>
    <w:rsid w:val="00197AC5"/>
    <w:rsid w:val="001A5909"/>
    <w:rsid w:val="001A6378"/>
    <w:rsid w:val="001B1257"/>
    <w:rsid w:val="001B1415"/>
    <w:rsid w:val="001B484F"/>
    <w:rsid w:val="001B6EA2"/>
    <w:rsid w:val="001B7378"/>
    <w:rsid w:val="001C0302"/>
    <w:rsid w:val="001C6C49"/>
    <w:rsid w:val="001D4B64"/>
    <w:rsid w:val="001D6B50"/>
    <w:rsid w:val="001D7254"/>
    <w:rsid w:val="001E52E4"/>
    <w:rsid w:val="001F16A2"/>
    <w:rsid w:val="001F207B"/>
    <w:rsid w:val="001F6C2D"/>
    <w:rsid w:val="00207849"/>
    <w:rsid w:val="00210607"/>
    <w:rsid w:val="00211108"/>
    <w:rsid w:val="00213B82"/>
    <w:rsid w:val="00213C1D"/>
    <w:rsid w:val="0021516F"/>
    <w:rsid w:val="0021559E"/>
    <w:rsid w:val="00217C76"/>
    <w:rsid w:val="00222A56"/>
    <w:rsid w:val="002247FE"/>
    <w:rsid w:val="00225146"/>
    <w:rsid w:val="00226CB3"/>
    <w:rsid w:val="0023285D"/>
    <w:rsid w:val="00240337"/>
    <w:rsid w:val="0024391D"/>
    <w:rsid w:val="0025352F"/>
    <w:rsid w:val="002539BB"/>
    <w:rsid w:val="00255CE2"/>
    <w:rsid w:val="002563DD"/>
    <w:rsid w:val="0025698C"/>
    <w:rsid w:val="0026467A"/>
    <w:rsid w:val="00265864"/>
    <w:rsid w:val="002708A6"/>
    <w:rsid w:val="002772BD"/>
    <w:rsid w:val="002826CD"/>
    <w:rsid w:val="00282A21"/>
    <w:rsid w:val="002860BF"/>
    <w:rsid w:val="00286C40"/>
    <w:rsid w:val="0029126B"/>
    <w:rsid w:val="0029332E"/>
    <w:rsid w:val="002943C2"/>
    <w:rsid w:val="00297481"/>
    <w:rsid w:val="002A014D"/>
    <w:rsid w:val="002A6748"/>
    <w:rsid w:val="002B0440"/>
    <w:rsid w:val="002B13C0"/>
    <w:rsid w:val="002B206B"/>
    <w:rsid w:val="002B3171"/>
    <w:rsid w:val="002B3D7B"/>
    <w:rsid w:val="002B684C"/>
    <w:rsid w:val="002C1C92"/>
    <w:rsid w:val="002C1E86"/>
    <w:rsid w:val="002C5FB2"/>
    <w:rsid w:val="002D472B"/>
    <w:rsid w:val="002D473A"/>
    <w:rsid w:val="002D786D"/>
    <w:rsid w:val="002E1891"/>
    <w:rsid w:val="002E1DEB"/>
    <w:rsid w:val="002E5DB6"/>
    <w:rsid w:val="002F04D0"/>
    <w:rsid w:val="002F49B3"/>
    <w:rsid w:val="002F66C4"/>
    <w:rsid w:val="00300F45"/>
    <w:rsid w:val="00301C88"/>
    <w:rsid w:val="00304B62"/>
    <w:rsid w:val="0030701D"/>
    <w:rsid w:val="00336F0F"/>
    <w:rsid w:val="00344731"/>
    <w:rsid w:val="0034552C"/>
    <w:rsid w:val="003469AB"/>
    <w:rsid w:val="00347262"/>
    <w:rsid w:val="00351652"/>
    <w:rsid w:val="00351867"/>
    <w:rsid w:val="00353A20"/>
    <w:rsid w:val="00355615"/>
    <w:rsid w:val="0035659B"/>
    <w:rsid w:val="00361D26"/>
    <w:rsid w:val="00363B1F"/>
    <w:rsid w:val="00364C2C"/>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5971"/>
    <w:rsid w:val="003C60F6"/>
    <w:rsid w:val="003C6AAF"/>
    <w:rsid w:val="003C7A75"/>
    <w:rsid w:val="003D4159"/>
    <w:rsid w:val="003D4352"/>
    <w:rsid w:val="003E18F4"/>
    <w:rsid w:val="003E2DA4"/>
    <w:rsid w:val="003E2E35"/>
    <w:rsid w:val="003E5C47"/>
    <w:rsid w:val="003F2D21"/>
    <w:rsid w:val="003F5439"/>
    <w:rsid w:val="004076E9"/>
    <w:rsid w:val="00414813"/>
    <w:rsid w:val="00416DC1"/>
    <w:rsid w:val="00420448"/>
    <w:rsid w:val="004208C7"/>
    <w:rsid w:val="0042568D"/>
    <w:rsid w:val="00430C48"/>
    <w:rsid w:val="00433881"/>
    <w:rsid w:val="00433CB5"/>
    <w:rsid w:val="00435CFB"/>
    <w:rsid w:val="0044224C"/>
    <w:rsid w:val="00443639"/>
    <w:rsid w:val="00446355"/>
    <w:rsid w:val="0044774A"/>
    <w:rsid w:val="004563DD"/>
    <w:rsid w:val="00462440"/>
    <w:rsid w:val="004652D3"/>
    <w:rsid w:val="004657B2"/>
    <w:rsid w:val="004722C2"/>
    <w:rsid w:val="00473A05"/>
    <w:rsid w:val="00484CE2"/>
    <w:rsid w:val="00485D17"/>
    <w:rsid w:val="004914CB"/>
    <w:rsid w:val="00495A93"/>
    <w:rsid w:val="00497369"/>
    <w:rsid w:val="004A5D71"/>
    <w:rsid w:val="004A786E"/>
    <w:rsid w:val="004B09C3"/>
    <w:rsid w:val="004B5569"/>
    <w:rsid w:val="004B62EF"/>
    <w:rsid w:val="004C01A7"/>
    <w:rsid w:val="004D08D2"/>
    <w:rsid w:val="004D18E3"/>
    <w:rsid w:val="004D1C0F"/>
    <w:rsid w:val="004D539A"/>
    <w:rsid w:val="004D6A1F"/>
    <w:rsid w:val="004E105E"/>
    <w:rsid w:val="004E6955"/>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3DF4"/>
    <w:rsid w:val="0054683B"/>
    <w:rsid w:val="00547C3A"/>
    <w:rsid w:val="00551462"/>
    <w:rsid w:val="005528BF"/>
    <w:rsid w:val="005540B3"/>
    <w:rsid w:val="0055517D"/>
    <w:rsid w:val="00557E4E"/>
    <w:rsid w:val="005603E9"/>
    <w:rsid w:val="00560F4E"/>
    <w:rsid w:val="00561EFF"/>
    <w:rsid w:val="00565200"/>
    <w:rsid w:val="00566D97"/>
    <w:rsid w:val="00567DE5"/>
    <w:rsid w:val="00567E59"/>
    <w:rsid w:val="00570AE1"/>
    <w:rsid w:val="00576F0F"/>
    <w:rsid w:val="00583A1F"/>
    <w:rsid w:val="00585647"/>
    <w:rsid w:val="00585A3D"/>
    <w:rsid w:val="00585C3D"/>
    <w:rsid w:val="00591CC1"/>
    <w:rsid w:val="00596298"/>
    <w:rsid w:val="005A4B10"/>
    <w:rsid w:val="005A5AB6"/>
    <w:rsid w:val="005A7F30"/>
    <w:rsid w:val="005B2053"/>
    <w:rsid w:val="005B2DE2"/>
    <w:rsid w:val="005B65B5"/>
    <w:rsid w:val="005C77DE"/>
    <w:rsid w:val="005D742D"/>
    <w:rsid w:val="005E0503"/>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1EA4"/>
    <w:rsid w:val="00613E0F"/>
    <w:rsid w:val="006149C4"/>
    <w:rsid w:val="00615B3D"/>
    <w:rsid w:val="006167AA"/>
    <w:rsid w:val="0062260B"/>
    <w:rsid w:val="0062483F"/>
    <w:rsid w:val="00631AFB"/>
    <w:rsid w:val="00632BF9"/>
    <w:rsid w:val="00632F5C"/>
    <w:rsid w:val="006350DD"/>
    <w:rsid w:val="00635CBB"/>
    <w:rsid w:val="006378DA"/>
    <w:rsid w:val="00637EE7"/>
    <w:rsid w:val="0064148A"/>
    <w:rsid w:val="00647912"/>
    <w:rsid w:val="0065050C"/>
    <w:rsid w:val="0065467C"/>
    <w:rsid w:val="00660340"/>
    <w:rsid w:val="0066271B"/>
    <w:rsid w:val="00663BD8"/>
    <w:rsid w:val="006648CD"/>
    <w:rsid w:val="0067412A"/>
    <w:rsid w:val="0067471F"/>
    <w:rsid w:val="00674BB2"/>
    <w:rsid w:val="006759A4"/>
    <w:rsid w:val="006761FD"/>
    <w:rsid w:val="0067699A"/>
    <w:rsid w:val="0068062A"/>
    <w:rsid w:val="00683118"/>
    <w:rsid w:val="00691032"/>
    <w:rsid w:val="00692070"/>
    <w:rsid w:val="006A0432"/>
    <w:rsid w:val="006A149B"/>
    <w:rsid w:val="006A3BD0"/>
    <w:rsid w:val="006A73FD"/>
    <w:rsid w:val="006B0653"/>
    <w:rsid w:val="006B162F"/>
    <w:rsid w:val="006B2F2A"/>
    <w:rsid w:val="006B7D8C"/>
    <w:rsid w:val="006B7FC2"/>
    <w:rsid w:val="006C0DCD"/>
    <w:rsid w:val="006C1D43"/>
    <w:rsid w:val="006C1E40"/>
    <w:rsid w:val="006C761E"/>
    <w:rsid w:val="006D04D6"/>
    <w:rsid w:val="006D415B"/>
    <w:rsid w:val="006D4AC3"/>
    <w:rsid w:val="006E0673"/>
    <w:rsid w:val="006E33D9"/>
    <w:rsid w:val="006E4E92"/>
    <w:rsid w:val="006E78FD"/>
    <w:rsid w:val="006F05B1"/>
    <w:rsid w:val="007018B7"/>
    <w:rsid w:val="00701AC9"/>
    <w:rsid w:val="00705188"/>
    <w:rsid w:val="00706853"/>
    <w:rsid w:val="00706DD4"/>
    <w:rsid w:val="00710D1C"/>
    <w:rsid w:val="0071156B"/>
    <w:rsid w:val="00717756"/>
    <w:rsid w:val="0072474A"/>
    <w:rsid w:val="00725408"/>
    <w:rsid w:val="00725C14"/>
    <w:rsid w:val="0072785A"/>
    <w:rsid w:val="00731440"/>
    <w:rsid w:val="00733D1B"/>
    <w:rsid w:val="00740439"/>
    <w:rsid w:val="00740888"/>
    <w:rsid w:val="00743857"/>
    <w:rsid w:val="00747847"/>
    <w:rsid w:val="00750EBA"/>
    <w:rsid w:val="007524D6"/>
    <w:rsid w:val="00752DDD"/>
    <w:rsid w:val="0076314A"/>
    <w:rsid w:val="0076508D"/>
    <w:rsid w:val="007676DE"/>
    <w:rsid w:val="00770331"/>
    <w:rsid w:val="00772936"/>
    <w:rsid w:val="00774239"/>
    <w:rsid w:val="00775397"/>
    <w:rsid w:val="0077662D"/>
    <w:rsid w:val="00777992"/>
    <w:rsid w:val="0079013C"/>
    <w:rsid w:val="007927F5"/>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113"/>
    <w:rsid w:val="008805AA"/>
    <w:rsid w:val="00881E62"/>
    <w:rsid w:val="00883FF4"/>
    <w:rsid w:val="00894D01"/>
    <w:rsid w:val="008961AF"/>
    <w:rsid w:val="008976D9"/>
    <w:rsid w:val="00897BDF"/>
    <w:rsid w:val="008A1E97"/>
    <w:rsid w:val="008A25A6"/>
    <w:rsid w:val="008A58A7"/>
    <w:rsid w:val="008B1FC8"/>
    <w:rsid w:val="008B37FD"/>
    <w:rsid w:val="008B6767"/>
    <w:rsid w:val="008B67E9"/>
    <w:rsid w:val="008C0440"/>
    <w:rsid w:val="008C1400"/>
    <w:rsid w:val="008D1317"/>
    <w:rsid w:val="008E0DE5"/>
    <w:rsid w:val="008E7578"/>
    <w:rsid w:val="008F28B1"/>
    <w:rsid w:val="008F3CD8"/>
    <w:rsid w:val="008F7B5F"/>
    <w:rsid w:val="00903A91"/>
    <w:rsid w:val="0090455C"/>
    <w:rsid w:val="00906BD1"/>
    <w:rsid w:val="009105E1"/>
    <w:rsid w:val="0091078D"/>
    <w:rsid w:val="009210C1"/>
    <w:rsid w:val="00923596"/>
    <w:rsid w:val="009246DD"/>
    <w:rsid w:val="0093431C"/>
    <w:rsid w:val="00940667"/>
    <w:rsid w:val="00941128"/>
    <w:rsid w:val="00942D93"/>
    <w:rsid w:val="009454DE"/>
    <w:rsid w:val="00947939"/>
    <w:rsid w:val="00955B20"/>
    <w:rsid w:val="009561F4"/>
    <w:rsid w:val="00956EC5"/>
    <w:rsid w:val="00964DE6"/>
    <w:rsid w:val="00971485"/>
    <w:rsid w:val="0097360E"/>
    <w:rsid w:val="00980B3C"/>
    <w:rsid w:val="0098483C"/>
    <w:rsid w:val="00986B21"/>
    <w:rsid w:val="00990253"/>
    <w:rsid w:val="00990DB4"/>
    <w:rsid w:val="009944D6"/>
    <w:rsid w:val="009958CB"/>
    <w:rsid w:val="00997C40"/>
    <w:rsid w:val="009A0D66"/>
    <w:rsid w:val="009B2F7D"/>
    <w:rsid w:val="009B31B2"/>
    <w:rsid w:val="009B3956"/>
    <w:rsid w:val="009C54FA"/>
    <w:rsid w:val="009C723F"/>
    <w:rsid w:val="009D0487"/>
    <w:rsid w:val="009D102B"/>
    <w:rsid w:val="009D1FFB"/>
    <w:rsid w:val="009D21BE"/>
    <w:rsid w:val="009D22EB"/>
    <w:rsid w:val="009D2CF7"/>
    <w:rsid w:val="009D42CC"/>
    <w:rsid w:val="009D7632"/>
    <w:rsid w:val="009F0ED6"/>
    <w:rsid w:val="009F477B"/>
    <w:rsid w:val="00A023CC"/>
    <w:rsid w:val="00A04EB6"/>
    <w:rsid w:val="00A05E92"/>
    <w:rsid w:val="00A077BA"/>
    <w:rsid w:val="00A10524"/>
    <w:rsid w:val="00A11AC5"/>
    <w:rsid w:val="00A11DB1"/>
    <w:rsid w:val="00A13318"/>
    <w:rsid w:val="00A15AF4"/>
    <w:rsid w:val="00A174A1"/>
    <w:rsid w:val="00A20A7A"/>
    <w:rsid w:val="00A31FDE"/>
    <w:rsid w:val="00A32674"/>
    <w:rsid w:val="00A32D87"/>
    <w:rsid w:val="00A403C5"/>
    <w:rsid w:val="00A40BDC"/>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A3F35"/>
    <w:rsid w:val="00AA579C"/>
    <w:rsid w:val="00AA6CCD"/>
    <w:rsid w:val="00AB3EF6"/>
    <w:rsid w:val="00AB3F38"/>
    <w:rsid w:val="00AB76C8"/>
    <w:rsid w:val="00AC107F"/>
    <w:rsid w:val="00AC21A5"/>
    <w:rsid w:val="00AC62CF"/>
    <w:rsid w:val="00AD07E7"/>
    <w:rsid w:val="00AD28CB"/>
    <w:rsid w:val="00AD540E"/>
    <w:rsid w:val="00AD737B"/>
    <w:rsid w:val="00AE366E"/>
    <w:rsid w:val="00AE6A54"/>
    <w:rsid w:val="00AF52DE"/>
    <w:rsid w:val="00B00B0E"/>
    <w:rsid w:val="00B00E23"/>
    <w:rsid w:val="00B037E8"/>
    <w:rsid w:val="00B03CC7"/>
    <w:rsid w:val="00B03CC9"/>
    <w:rsid w:val="00B05C53"/>
    <w:rsid w:val="00B122F3"/>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71DC"/>
    <w:rsid w:val="00B833F2"/>
    <w:rsid w:val="00B87A3D"/>
    <w:rsid w:val="00B90CAE"/>
    <w:rsid w:val="00B92B95"/>
    <w:rsid w:val="00BA06DC"/>
    <w:rsid w:val="00BA532D"/>
    <w:rsid w:val="00BA6212"/>
    <w:rsid w:val="00BA6627"/>
    <w:rsid w:val="00BA6BB5"/>
    <w:rsid w:val="00BA7E62"/>
    <w:rsid w:val="00BB0CD6"/>
    <w:rsid w:val="00BB1BF6"/>
    <w:rsid w:val="00BB38A7"/>
    <w:rsid w:val="00BB6BE2"/>
    <w:rsid w:val="00BB7C25"/>
    <w:rsid w:val="00BC6129"/>
    <w:rsid w:val="00BD0C93"/>
    <w:rsid w:val="00BD5445"/>
    <w:rsid w:val="00BE038A"/>
    <w:rsid w:val="00BE3423"/>
    <w:rsid w:val="00BE52DF"/>
    <w:rsid w:val="00BE6544"/>
    <w:rsid w:val="00BF44F4"/>
    <w:rsid w:val="00BF4919"/>
    <w:rsid w:val="00BF4A50"/>
    <w:rsid w:val="00C01F45"/>
    <w:rsid w:val="00C02BED"/>
    <w:rsid w:val="00C05548"/>
    <w:rsid w:val="00C0754E"/>
    <w:rsid w:val="00C07B27"/>
    <w:rsid w:val="00C07DDD"/>
    <w:rsid w:val="00C20594"/>
    <w:rsid w:val="00C231BE"/>
    <w:rsid w:val="00C243CD"/>
    <w:rsid w:val="00C24770"/>
    <w:rsid w:val="00C26042"/>
    <w:rsid w:val="00C33D57"/>
    <w:rsid w:val="00C3593E"/>
    <w:rsid w:val="00C3692A"/>
    <w:rsid w:val="00C410EF"/>
    <w:rsid w:val="00C47403"/>
    <w:rsid w:val="00C5300F"/>
    <w:rsid w:val="00C53E2D"/>
    <w:rsid w:val="00C55600"/>
    <w:rsid w:val="00C56550"/>
    <w:rsid w:val="00C572D7"/>
    <w:rsid w:val="00C61D88"/>
    <w:rsid w:val="00C678B4"/>
    <w:rsid w:val="00C70536"/>
    <w:rsid w:val="00C728F6"/>
    <w:rsid w:val="00C85681"/>
    <w:rsid w:val="00C856E8"/>
    <w:rsid w:val="00C9066B"/>
    <w:rsid w:val="00C925E4"/>
    <w:rsid w:val="00C949B2"/>
    <w:rsid w:val="00CA7616"/>
    <w:rsid w:val="00CB2568"/>
    <w:rsid w:val="00CB25DA"/>
    <w:rsid w:val="00CB3149"/>
    <w:rsid w:val="00CB5774"/>
    <w:rsid w:val="00CB5D21"/>
    <w:rsid w:val="00CC066E"/>
    <w:rsid w:val="00CC0C95"/>
    <w:rsid w:val="00CC34E5"/>
    <w:rsid w:val="00CC6499"/>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05801"/>
    <w:rsid w:val="00D14DB9"/>
    <w:rsid w:val="00D1518D"/>
    <w:rsid w:val="00D1714E"/>
    <w:rsid w:val="00D23FCF"/>
    <w:rsid w:val="00D24891"/>
    <w:rsid w:val="00D259D5"/>
    <w:rsid w:val="00D25E0F"/>
    <w:rsid w:val="00D26444"/>
    <w:rsid w:val="00D3076B"/>
    <w:rsid w:val="00D3615C"/>
    <w:rsid w:val="00D4191E"/>
    <w:rsid w:val="00D5077F"/>
    <w:rsid w:val="00D51CD2"/>
    <w:rsid w:val="00D52F60"/>
    <w:rsid w:val="00D557AA"/>
    <w:rsid w:val="00D5621E"/>
    <w:rsid w:val="00D566BB"/>
    <w:rsid w:val="00D572E2"/>
    <w:rsid w:val="00D6154E"/>
    <w:rsid w:val="00D617C4"/>
    <w:rsid w:val="00D646B2"/>
    <w:rsid w:val="00D72EEE"/>
    <w:rsid w:val="00D81C29"/>
    <w:rsid w:val="00D82D6E"/>
    <w:rsid w:val="00D832A9"/>
    <w:rsid w:val="00D91878"/>
    <w:rsid w:val="00D920A3"/>
    <w:rsid w:val="00D94D0B"/>
    <w:rsid w:val="00D9743E"/>
    <w:rsid w:val="00D977C5"/>
    <w:rsid w:val="00DA7448"/>
    <w:rsid w:val="00DA7978"/>
    <w:rsid w:val="00DA7EDD"/>
    <w:rsid w:val="00DB1774"/>
    <w:rsid w:val="00DB215F"/>
    <w:rsid w:val="00DB71F1"/>
    <w:rsid w:val="00DC08C8"/>
    <w:rsid w:val="00DC09F0"/>
    <w:rsid w:val="00DC1A03"/>
    <w:rsid w:val="00DD1F91"/>
    <w:rsid w:val="00DD28C7"/>
    <w:rsid w:val="00DD463E"/>
    <w:rsid w:val="00DD704B"/>
    <w:rsid w:val="00DE0AB9"/>
    <w:rsid w:val="00DE2294"/>
    <w:rsid w:val="00DE791F"/>
    <w:rsid w:val="00DF0084"/>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0C85"/>
    <w:rsid w:val="00E5247C"/>
    <w:rsid w:val="00E61183"/>
    <w:rsid w:val="00E674BE"/>
    <w:rsid w:val="00E72F8E"/>
    <w:rsid w:val="00E73B87"/>
    <w:rsid w:val="00E74814"/>
    <w:rsid w:val="00E7672F"/>
    <w:rsid w:val="00E86F2B"/>
    <w:rsid w:val="00E872D0"/>
    <w:rsid w:val="00E901D6"/>
    <w:rsid w:val="00E907A2"/>
    <w:rsid w:val="00E97626"/>
    <w:rsid w:val="00EA0230"/>
    <w:rsid w:val="00EA28E1"/>
    <w:rsid w:val="00EA2DCA"/>
    <w:rsid w:val="00EA358E"/>
    <w:rsid w:val="00EA39BB"/>
    <w:rsid w:val="00EA50F6"/>
    <w:rsid w:val="00EB0B8B"/>
    <w:rsid w:val="00EB2A39"/>
    <w:rsid w:val="00EB3D80"/>
    <w:rsid w:val="00EB52E0"/>
    <w:rsid w:val="00EC303F"/>
    <w:rsid w:val="00EC3183"/>
    <w:rsid w:val="00ED03F7"/>
    <w:rsid w:val="00ED1016"/>
    <w:rsid w:val="00ED5317"/>
    <w:rsid w:val="00ED65F7"/>
    <w:rsid w:val="00EE2CF3"/>
    <w:rsid w:val="00EE60C5"/>
    <w:rsid w:val="00EF2987"/>
    <w:rsid w:val="00EF30AB"/>
    <w:rsid w:val="00EF617D"/>
    <w:rsid w:val="00EF6706"/>
    <w:rsid w:val="00F04C4F"/>
    <w:rsid w:val="00F06618"/>
    <w:rsid w:val="00F07F9B"/>
    <w:rsid w:val="00F105ED"/>
    <w:rsid w:val="00F1445C"/>
    <w:rsid w:val="00F164C7"/>
    <w:rsid w:val="00F2100B"/>
    <w:rsid w:val="00F21F17"/>
    <w:rsid w:val="00F2677F"/>
    <w:rsid w:val="00F32173"/>
    <w:rsid w:val="00F35E5A"/>
    <w:rsid w:val="00F36451"/>
    <w:rsid w:val="00F37F90"/>
    <w:rsid w:val="00F4020B"/>
    <w:rsid w:val="00F423A4"/>
    <w:rsid w:val="00F43473"/>
    <w:rsid w:val="00F4348F"/>
    <w:rsid w:val="00F4475D"/>
    <w:rsid w:val="00F52F0D"/>
    <w:rsid w:val="00F52FF5"/>
    <w:rsid w:val="00F537F0"/>
    <w:rsid w:val="00F55BE0"/>
    <w:rsid w:val="00F645F8"/>
    <w:rsid w:val="00F74C9B"/>
    <w:rsid w:val="00F800D7"/>
    <w:rsid w:val="00F8229C"/>
    <w:rsid w:val="00F84EAF"/>
    <w:rsid w:val="00F95EBA"/>
    <w:rsid w:val="00F97B0E"/>
    <w:rsid w:val="00F97F53"/>
    <w:rsid w:val="00FA166C"/>
    <w:rsid w:val="00FA61CF"/>
    <w:rsid w:val="00FA6381"/>
    <w:rsid w:val="00FA6860"/>
    <w:rsid w:val="00FB1989"/>
    <w:rsid w:val="00FB410D"/>
    <w:rsid w:val="00FB619F"/>
    <w:rsid w:val="00FB79E4"/>
    <w:rsid w:val="00FC095E"/>
    <w:rsid w:val="00FC2222"/>
    <w:rsid w:val="00FC357E"/>
    <w:rsid w:val="00FC4A7C"/>
    <w:rsid w:val="00FC5A91"/>
    <w:rsid w:val="00FC70BB"/>
    <w:rsid w:val="00FC7FCD"/>
    <w:rsid w:val="00FD1DD7"/>
    <w:rsid w:val="00FD22B9"/>
    <w:rsid w:val="00FD4C5B"/>
    <w:rsid w:val="00FD6CF1"/>
    <w:rsid w:val="00FD75B5"/>
    <w:rsid w:val="00FE017F"/>
    <w:rsid w:val="00FE1FB6"/>
    <w:rsid w:val="00FE2F54"/>
    <w:rsid w:val="00FE306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04EB6"/>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Grid">
    <w:name w:val="TableGrid"/>
    <w:rsid w:val="006350DD"/>
    <w:rPr>
      <w:rFonts w:asciiTheme="minorHAnsi" w:eastAsiaTheme="minorEastAsia" w:hAnsiTheme="minorHAnsi" w:cstheme="minorBidi"/>
      <w:kern w:val="2"/>
      <w:sz w:val="24"/>
      <w:szCs w:val="24"/>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mic8d6009@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33B32-E0A3-49D6-8A3E-A09761E2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1671</Words>
  <Characters>9530</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11179</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rg5</cp:lastModifiedBy>
  <cp:revision>6</cp:revision>
  <cp:lastPrinted>2020-02-24T13:03:00Z</cp:lastPrinted>
  <dcterms:created xsi:type="dcterms:W3CDTF">2024-07-06T12:26:00Z</dcterms:created>
  <dcterms:modified xsi:type="dcterms:W3CDTF">2024-07-06T12:31:00Z</dcterms:modified>
</cp:coreProperties>
</file>